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07C7" w:rsidRDefault="007C07C7" w:rsidP="00267062">
      <w:pPr>
        <w:spacing w:after="0"/>
        <w:rPr>
          <w:rFonts w:ascii="Times New Roman" w:eastAsia="Calibri" w:hAnsi="Times New Roman"/>
          <w:color w:val="FF0000"/>
          <w:sz w:val="16"/>
          <w:szCs w:val="16"/>
        </w:rPr>
      </w:pPr>
      <w:bookmarkStart w:id="0" w:name="_GoBack"/>
      <w:bookmarkEnd w:id="0"/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/>
          <w:color w:val="000000" w:themeColor="text1"/>
          <w:sz w:val="16"/>
          <w:szCs w:val="16"/>
        </w:rPr>
        <w:t>Załącznik</w:t>
      </w:r>
      <w:r w:rsidRPr="007C07C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/>
          <w:color w:val="000000" w:themeColor="text1"/>
          <w:sz w:val="16"/>
          <w:szCs w:val="16"/>
        </w:rPr>
        <w:t>nr</w:t>
      </w:r>
      <w:r w:rsidRPr="007C07C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>1</w:t>
      </w:r>
    </w:p>
    <w:p w:rsidR="007C07C7" w:rsidRPr="007C07C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7C07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D4E75" w:rsidRPr="007C07C7" w:rsidTr="004D4E75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Przedmiot zamówienia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C07C7" w:rsidRPr="007C07C7" w:rsidRDefault="007C07C7" w:rsidP="007C07C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Wydawanie gorącego posiłku osobom znajdującym się w trudnej sytuacji życiowej</w:t>
            </w:r>
          </w:p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D4E75" w:rsidRPr="007C07C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Zamawiający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Miasto Jastrzębie-Zdrój</w:t>
            </w:r>
          </w:p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Ośrodek Pomocy Społecznej,</w:t>
            </w:r>
          </w:p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ul. Opolska 9</w:t>
            </w:r>
          </w:p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eastAsia="pl-PL"/>
              </w:rPr>
              <w:t>44-335 Jastrzębie-Zdrój</w:t>
            </w:r>
          </w:p>
        </w:tc>
      </w:tr>
      <w:tr w:rsidR="004D4E75" w:rsidRPr="007C07C7" w:rsidTr="004D4E75">
        <w:trPr>
          <w:trHeight w:val="80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7C07C7" w:rsidTr="004D4E75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7C07C7" w:rsidRDefault="004D4E75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7C07C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D4E75" w:rsidRPr="007C07C7" w:rsidTr="004D4E75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 xml:space="preserve">Dane </w:t>
            </w:r>
            <w:proofErr w:type="spellStart"/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de-DE" w:eastAsia="pl-PL"/>
              </w:rPr>
              <w:t>kontaktowe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telefonu……………………………………..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nr faksu:…………………………………..……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val="de-DE" w:eastAsia="pl-PL"/>
              </w:rPr>
            </w:pP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adres e-mail:…………………….…………….</w:t>
            </w:r>
          </w:p>
        </w:tc>
      </w:tr>
      <w:tr w:rsidR="004D4E75" w:rsidRPr="007C07C7" w:rsidTr="004D4E75">
        <w:trPr>
          <w:trHeight w:val="85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  <w:p w:rsidR="004D4E75" w:rsidRPr="007C07C7" w:rsidRDefault="004D4E75" w:rsidP="007C07C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  <w:t xml:space="preserve">Cena brutto za 1 </w:t>
            </w:r>
            <w:r w:rsidR="007C07C7"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  <w:lang w:eastAsia="pl-PL"/>
              </w:rPr>
              <w:t>gorący posiłek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7C07C7" w:rsidRPr="007C07C7" w:rsidTr="007C07C7">
        <w:trPr>
          <w:trHeight w:val="94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7C07C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Cena brutto oferowana za całość zadania</w:t>
            </w:r>
          </w:p>
          <w:p w:rsidR="004D4E75" w:rsidRPr="007C07C7" w:rsidRDefault="004D4E75" w:rsidP="007C07C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 xml:space="preserve">(cena brutto za 1 </w:t>
            </w:r>
            <w:r w:rsidR="007C07C7" w:rsidRPr="007C07C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gorący posiłek x 21 900</w:t>
            </w:r>
            <w:r w:rsidRPr="007C07C7"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  <w:t>Cyfrowo:</w:t>
            </w:r>
            <w:r w:rsidRPr="007C0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0"/>
                <w:lang w:eastAsia="pl-PL"/>
              </w:rPr>
              <w:t xml:space="preserve"> </w:t>
            </w: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>...........................................</w:t>
            </w:r>
          </w:p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Słownie:</w:t>
            </w:r>
            <w:r w:rsidRPr="007C07C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</w:tc>
      </w:tr>
      <w:tr w:rsidR="004D4E75" w:rsidRPr="007C07C7" w:rsidTr="004D4E7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do 31.12.2017 r.</w:t>
            </w:r>
          </w:p>
        </w:tc>
      </w:tr>
      <w:tr w:rsidR="004D4E75" w:rsidRPr="007C07C7" w:rsidTr="004D4E75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D4E75" w:rsidRPr="007C07C7" w:rsidRDefault="004D4E75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  <w:r w:rsidRPr="007C07C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  <w:t>do 30.12.2016 r.</w:t>
            </w:r>
          </w:p>
        </w:tc>
      </w:tr>
    </w:tbl>
    <w:p w:rsidR="004D4E75" w:rsidRPr="007C07C7" w:rsidRDefault="004D4E75" w:rsidP="004D4E75">
      <w:pPr>
        <w:spacing w:after="0"/>
        <w:rPr>
          <w:rFonts w:eastAsia="Calibri"/>
          <w:color w:val="000000" w:themeColor="text1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  <w:r w:rsidRPr="007C07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  <w:t>Ponadto oświadczam, iż:</w:t>
      </w: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>-</w:t>
      </w: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zapoznaliśmy się z treścią ogłoszenia o zamówieniu oraz wzorem umowy i przyjmujemy je bez zastrzeżeń,</w:t>
      </w:r>
    </w:p>
    <w:p w:rsidR="004D4E75" w:rsidRPr="007C07C7" w:rsidRDefault="004D4E75" w:rsidP="004D4E75">
      <w:pPr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4D4E75" w:rsidRPr="007C07C7" w:rsidRDefault="004D4E75" w:rsidP="004D4E75">
      <w:pPr>
        <w:widowControl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- </w:t>
      </w: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4D4E75" w:rsidRPr="007C07C7" w:rsidRDefault="004D4E75" w:rsidP="004D4E75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Oświadczam jednocześnie, iż następujące części zamówienia powierzymy </w:t>
      </w:r>
      <w:r w:rsidRPr="007C07C7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podwykonawcom </w:t>
      </w:r>
      <w:r w:rsidRPr="007C07C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4D4E75" w:rsidRPr="007C07C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7C07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C07C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Nazwa części zamówienia</w:t>
            </w:r>
          </w:p>
        </w:tc>
      </w:tr>
      <w:tr w:rsidR="004D4E75" w:rsidRPr="007C07C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D4E75" w:rsidRPr="007C07C7" w:rsidTr="004D4E75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75" w:rsidRPr="007C07C7" w:rsidRDefault="004D4E75" w:rsidP="004D4E75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D4E75" w:rsidRPr="007C07C7" w:rsidRDefault="004D4E75" w:rsidP="004D4E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</w:t>
      </w:r>
      <w:r w:rsidRPr="007C07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świadczamy, iż </w:t>
      </w:r>
      <w:r w:rsidRPr="007C07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wybór naszej oferty </w:t>
      </w:r>
      <w:r w:rsidRPr="007C07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będzie/nie będzie* </w:t>
      </w:r>
      <w:r w:rsidRPr="007C07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(*niewłaściwe skreślić) </w:t>
      </w:r>
    </w:p>
    <w:p w:rsidR="004D4E75" w:rsidRPr="007C07C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W przypadku, gdy wybór oferty Wykonawcy </w:t>
      </w:r>
      <w:r w:rsidRPr="007C07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będzie prowadził </w:t>
      </w: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4D4E75" w:rsidRPr="007C07C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lastRenderedPageBreak/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4D4E75" w:rsidRPr="007C07C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4D4E75" w:rsidRPr="007C07C7" w:rsidRDefault="004D4E75" w:rsidP="004D4E7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Oświadczamy</w:t>
      </w:r>
      <w:r w:rsidRPr="007C07C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C07C7">
        <w:rPr>
          <w:rFonts w:ascii="Times New Roman" w:eastAsia="Times New Roman" w:hAnsi="Times New Roman" w:cs="Times New Roman"/>
          <w:color w:val="000000" w:themeColor="text1"/>
        </w:rPr>
        <w:t>....................................... dnia ......................</w:t>
      </w: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4D4E75" w:rsidRPr="007C07C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</w:rPr>
        <w:t>…………………………………………</w:t>
      </w:r>
    </w:p>
    <w:p w:rsidR="004D4E75" w:rsidRPr="007C07C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(podpis i pieczątka osoby uprawnionej</w:t>
      </w:r>
    </w:p>
    <w:p w:rsidR="004D4E75" w:rsidRPr="007C07C7" w:rsidRDefault="004D4E75" w:rsidP="007C07C7">
      <w:pPr>
        <w:widowControl w:val="0"/>
        <w:tabs>
          <w:tab w:val="left" w:pos="6375"/>
        </w:tabs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</w:rPr>
        <w:t>do występowania w imieniu wykonawcy)</w:t>
      </w:r>
    </w:p>
    <w:p w:rsidR="004D4E75" w:rsidRPr="007C07C7" w:rsidRDefault="004D4E75" w:rsidP="007C07C7">
      <w:pPr>
        <w:tabs>
          <w:tab w:val="left" w:pos="284"/>
        </w:tabs>
        <w:overflowPunct w:val="0"/>
        <w:spacing w:after="0"/>
        <w:jc w:val="right"/>
        <w:textAlignment w:val="baseline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4D4E75" w:rsidRPr="004D4E75" w:rsidRDefault="004D4E75" w:rsidP="004D4E75">
      <w:pPr>
        <w:spacing w:after="0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7C07C7" w:rsidRPr="004D4E75" w:rsidRDefault="007C07C7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lastRenderedPageBreak/>
        <w:t>Załącznik</w:t>
      </w:r>
      <w:r w:rsidRPr="007C07C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nr</w:t>
      </w:r>
      <w:r w:rsidRPr="007C07C7">
        <w:rPr>
          <w:rFonts w:ascii="Times New Roman" w:eastAsia="Calibri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>2</w:t>
      </w:r>
    </w:p>
    <w:p w:rsidR="007C07C7" w:rsidRPr="007C07C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 xml:space="preserve">do ogłoszenia o zamówieniu  na 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 w:cs="Times New Roman"/>
          <w:b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7C07C7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4D4E75" w:rsidRPr="007C07C7" w:rsidRDefault="004D4E75" w:rsidP="004D4E75">
      <w:pPr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7C07C7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D4E75" w:rsidRPr="007C07C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4D4E75" w:rsidRPr="007C07C7" w:rsidRDefault="004D4E75" w:rsidP="004D4E7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32"/>
          <w:szCs w:val="32"/>
        </w:rPr>
      </w:pPr>
    </w:p>
    <w:p w:rsidR="004D4E75" w:rsidRPr="007C07C7" w:rsidRDefault="004D4E75" w:rsidP="004D4E75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C07C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O Ś W I A D C Z E N I E</w:t>
      </w: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7C07C7" w:rsidRDefault="004D4E75" w:rsidP="004D4E7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07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Działając w imieniu i na rzecz* 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Wykonawcy/Wykonawców)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................................................................</w:t>
      </w: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(miejscowość, data)                  </w:t>
      </w: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vertAlign w:val="superscript"/>
          <w:lang w:eastAsia="pl-PL"/>
        </w:rPr>
      </w:pPr>
    </w:p>
    <w:p w:rsidR="004D4E75" w:rsidRPr="007C07C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.............................................................................</w:t>
      </w:r>
    </w:p>
    <w:p w:rsidR="004D4E75" w:rsidRPr="007C07C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(podpis i pieczątka osoby/osób uprawnionych </w:t>
      </w:r>
    </w:p>
    <w:p w:rsidR="004D4E75" w:rsidRPr="007C07C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do występowania w  imieniu  Wykonawcy)</w:t>
      </w:r>
    </w:p>
    <w:p w:rsidR="004D4E75" w:rsidRPr="007C07C7" w:rsidRDefault="004D4E75" w:rsidP="007C07C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4D4E75" w:rsidRPr="007C07C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0"/>
          <w:szCs w:val="24"/>
          <w:vertAlign w:val="superscript"/>
          <w:lang w:eastAsia="pl-PL"/>
        </w:rPr>
        <w:t xml:space="preserve"> </w:t>
      </w:r>
      <w:r w:rsidRPr="007C07C7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/>
          <w:color w:val="000000" w:themeColor="text1"/>
          <w:sz w:val="16"/>
          <w:szCs w:val="16"/>
        </w:rPr>
        <w:t>Załącznik</w:t>
      </w:r>
      <w:r w:rsidRPr="007C07C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/>
          <w:color w:val="000000" w:themeColor="text1"/>
          <w:sz w:val="16"/>
          <w:szCs w:val="16"/>
        </w:rPr>
        <w:t>nr</w:t>
      </w:r>
      <w:r w:rsidRPr="007C07C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7C07C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>3</w:t>
      </w:r>
    </w:p>
    <w:p w:rsidR="007C07C7" w:rsidRPr="007C07C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7C07C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7C07C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7C07C7" w:rsidRDefault="004D4E75" w:rsidP="004D4E75">
      <w:pPr>
        <w:spacing w:after="0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7C07C7">
        <w:rPr>
          <w:rFonts w:ascii="Times New Roman" w:eastAsia="Calibri" w:hAnsi="Times New Roman"/>
          <w:color w:val="000000" w:themeColor="text1"/>
          <w:sz w:val="18"/>
          <w:szCs w:val="18"/>
        </w:rPr>
        <w:t xml:space="preserve">.......................................                                                        </w:t>
      </w:r>
    </w:p>
    <w:p w:rsidR="004D4E75" w:rsidRPr="007C07C7" w:rsidRDefault="004D4E75" w:rsidP="004D4E75">
      <w:pPr>
        <w:rPr>
          <w:rFonts w:ascii="Times New Roman" w:eastAsia="Calibri" w:hAnsi="Times New Roman"/>
          <w:color w:val="000000" w:themeColor="text1"/>
          <w:vertAlign w:val="superscript"/>
        </w:rPr>
      </w:pPr>
      <w:r w:rsidRPr="007C07C7">
        <w:rPr>
          <w:rFonts w:ascii="Times New Roman" w:eastAsia="Calibri" w:hAnsi="Times New Roman"/>
          <w:color w:val="000000" w:themeColor="text1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4D4E75" w:rsidRPr="007C07C7" w:rsidRDefault="004D4E75" w:rsidP="004D4E75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32"/>
          <w:szCs w:val="32"/>
        </w:rPr>
      </w:pPr>
      <w:r w:rsidRPr="007C07C7">
        <w:rPr>
          <w:rFonts w:ascii="Times New Roman" w:eastAsia="Calibri" w:hAnsi="Times New Roman"/>
          <w:b/>
          <w:bCs/>
          <w:color w:val="000000" w:themeColor="text1"/>
          <w:sz w:val="32"/>
          <w:szCs w:val="32"/>
        </w:rPr>
        <w:t>O Ś W I A D C Z E N I E</w:t>
      </w:r>
    </w:p>
    <w:p w:rsidR="004D4E75" w:rsidRPr="007C07C7" w:rsidRDefault="004D4E75" w:rsidP="004D4E75">
      <w:pPr>
        <w:spacing w:line="36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32"/>
          <w:szCs w:val="32"/>
        </w:rPr>
      </w:pPr>
    </w:p>
    <w:p w:rsidR="004D4E75" w:rsidRPr="007C07C7" w:rsidRDefault="004D4E75" w:rsidP="004D4E7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Działając w imieniu i na rzecz* 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</w:t>
      </w: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.................. 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  <w:t>(nazwa oraz dokładny adres Wykonawcy)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x-none" w:eastAsia="pl-PL"/>
        </w:rPr>
      </w:pP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7C07C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4D4E75" w:rsidRPr="007C07C7" w:rsidRDefault="004D4E75" w:rsidP="004D4E75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07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7C07C7">
        <w:rPr>
          <w:rFonts w:eastAsia="Times New Roman" w:cs="Times New Roman"/>
          <w:color w:val="000000" w:themeColor="text1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4D4E75" w:rsidRPr="007C07C7" w:rsidRDefault="004D4E75" w:rsidP="004D4E75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7C07C7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4D4E75" w:rsidRPr="007C07C7" w:rsidRDefault="004D4E75" w:rsidP="004D4E75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</w:pPr>
      <w:r w:rsidRPr="007C07C7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</w:t>
      </w:r>
      <w:r w:rsidRPr="007C07C7">
        <w:rPr>
          <w:rFonts w:eastAsia="Times New Roman" w:cs="Times New Roman"/>
          <w:i/>
          <w:color w:val="000000" w:themeColor="text1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4D4E75" w:rsidRPr="007C07C7" w:rsidRDefault="004D4E75" w:rsidP="004D4E75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 w:themeColor="text1"/>
          <w:sz w:val="16"/>
          <w:szCs w:val="16"/>
          <w:lang w:eastAsia="pl-PL"/>
        </w:rPr>
      </w:pPr>
    </w:p>
    <w:p w:rsidR="004D4E75" w:rsidRPr="007C07C7" w:rsidRDefault="004D4E75" w:rsidP="004D4E75">
      <w:pPr>
        <w:suppressAutoHyphens w:val="0"/>
        <w:autoSpaceDN w:val="0"/>
        <w:spacing w:after="0" w:line="240" w:lineRule="auto"/>
        <w:rPr>
          <w:rFonts w:eastAsia="Calibri" w:cs="Times New Roman"/>
          <w:i/>
          <w:color w:val="000000" w:themeColor="text1"/>
          <w:sz w:val="16"/>
          <w:szCs w:val="16"/>
          <w:lang w:eastAsia="en-US"/>
        </w:rPr>
      </w:pPr>
    </w:p>
    <w:p w:rsidR="004D4E75" w:rsidRPr="007C07C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lang w:eastAsia="pl-PL"/>
        </w:rPr>
      </w:pPr>
    </w:p>
    <w:p w:rsidR="004D4E75" w:rsidRPr="007C07C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 w:themeColor="text1"/>
          <w:sz w:val="20"/>
          <w:szCs w:val="20"/>
          <w:lang w:eastAsia="pl-PL"/>
        </w:rPr>
      </w:pPr>
      <w:r w:rsidRPr="007C07C7">
        <w:rPr>
          <w:rFonts w:eastAsia="Times New Roman" w:cs="Times New Roman"/>
          <w:i/>
          <w:color w:val="000000" w:themeColor="text1"/>
          <w:sz w:val="20"/>
          <w:szCs w:val="20"/>
          <w:lang w:eastAsia="pl-PL"/>
        </w:rPr>
        <w:t xml:space="preserve">*  </w:t>
      </w:r>
      <w:r w:rsidRPr="007C07C7">
        <w:rPr>
          <w:rFonts w:eastAsia="Times New Roman" w:cs="Times New Roman"/>
          <w:i/>
          <w:color w:val="000000" w:themeColor="text1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4D4E75" w:rsidRPr="007C07C7" w:rsidRDefault="004D4E75" w:rsidP="004D4E75">
      <w:pPr>
        <w:spacing w:after="0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  <w:sectPr w:rsidR="004D4E75" w:rsidRPr="004D4E75" w:rsidSect="004D4E75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4D4E75" w:rsidRPr="0086703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eastAsia="Calibri" w:hAnsi="Times New Roman"/>
          <w:color w:val="000000" w:themeColor="text1"/>
          <w:sz w:val="16"/>
          <w:szCs w:val="16"/>
        </w:rPr>
        <w:lastRenderedPageBreak/>
        <w:t>Załącznik</w:t>
      </w:r>
      <w:r w:rsidRPr="0086703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867037">
        <w:rPr>
          <w:rFonts w:ascii="Times New Roman" w:eastAsia="Calibri" w:hAnsi="Times New Roman"/>
          <w:color w:val="000000" w:themeColor="text1"/>
          <w:sz w:val="16"/>
          <w:szCs w:val="16"/>
        </w:rPr>
        <w:t>nr</w:t>
      </w:r>
      <w:r w:rsidRPr="0086703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86703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>4</w:t>
      </w:r>
    </w:p>
    <w:p w:rsidR="007C07C7" w:rsidRPr="0086703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867037" w:rsidRDefault="004D4E75" w:rsidP="004D4E75">
      <w:pPr>
        <w:spacing w:after="0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</w:pP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Wykaz </w:t>
      </w:r>
      <w:r w:rsidR="007C07C7"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usług przygotowania i wydawania gorących posiłków</w:t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wykonanych w</w:t>
      </w:r>
      <w:r w:rsidRPr="0086703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</w:t>
      </w:r>
    </w:p>
    <w:p w:rsidR="004D4E75" w:rsidRPr="0086703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pl-P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2268"/>
        <w:gridCol w:w="1417"/>
        <w:gridCol w:w="1276"/>
        <w:gridCol w:w="2410"/>
      </w:tblGrid>
      <w:tr w:rsidR="00867037" w:rsidRPr="00867037" w:rsidTr="0086703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7C7" w:rsidRPr="00867037" w:rsidRDefault="007C07C7" w:rsidP="007C0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</w:t>
            </w:r>
            <w:r w:rsidR="00867037"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867037" w:rsidRPr="00867037" w:rsidTr="0086703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C7" w:rsidRPr="00867037" w:rsidRDefault="007C07C7" w:rsidP="004D4E7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8A77D0">
            <w:pPr>
              <w:keepNext/>
              <w:widowControl w:val="0"/>
              <w:numPr>
                <w:ilvl w:val="0"/>
                <w:numId w:val="2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867037" w:rsidRPr="00867037" w:rsidTr="00867037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C7" w:rsidRPr="00867037" w:rsidRDefault="007C07C7" w:rsidP="004D4E7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</w:pP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ł lub wykonuje przynajmniej jedną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usług</w:t>
      </w:r>
      <w:r w:rsidR="008A77D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ę tożsamą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z przedmiotem ni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niejszego zamówienia, polegającą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 na 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przygotowaniu i wydawaniu gorącego posiłku dla minimum 30 osób dziennie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, w ramach jednej umowy.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86703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7C07C7" w:rsidRPr="00867037" w:rsidRDefault="007C07C7" w:rsidP="00867037">
      <w:pPr>
        <w:spacing w:after="0"/>
        <w:rPr>
          <w:rFonts w:ascii="Times New Roman" w:eastAsia="Calibri" w:hAnsi="Times New Roman"/>
          <w:color w:val="000000" w:themeColor="text1"/>
          <w:sz w:val="16"/>
          <w:szCs w:val="16"/>
        </w:rPr>
      </w:pPr>
    </w:p>
    <w:p w:rsidR="004D4E75" w:rsidRPr="0086703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eastAsia="Calibri" w:hAnsi="Times New Roman"/>
          <w:color w:val="000000" w:themeColor="text1"/>
          <w:sz w:val="16"/>
          <w:szCs w:val="16"/>
        </w:rPr>
        <w:t>Załącznik</w:t>
      </w:r>
      <w:r w:rsidRPr="0086703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867037">
        <w:rPr>
          <w:rFonts w:ascii="Times New Roman" w:eastAsia="Calibri" w:hAnsi="Times New Roman"/>
          <w:color w:val="000000" w:themeColor="text1"/>
          <w:sz w:val="16"/>
          <w:szCs w:val="16"/>
        </w:rPr>
        <w:t>nr</w:t>
      </w:r>
      <w:r w:rsidRPr="00867037"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  <w:t xml:space="preserve"> </w:t>
      </w:r>
      <w:r w:rsidRPr="0086703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>4a</w:t>
      </w:r>
    </w:p>
    <w:p w:rsidR="007C07C7" w:rsidRPr="00867037" w:rsidRDefault="004D4E75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eastAsia="Calibri" w:hAnsi="Times New Roman"/>
          <w:bCs/>
          <w:color w:val="000000" w:themeColor="text1"/>
          <w:sz w:val="16"/>
          <w:szCs w:val="16"/>
        </w:rPr>
        <w:t xml:space="preserve"> do ogłoszenia o zamówieniu  na 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C07C7" w:rsidRPr="00867037" w:rsidRDefault="007C07C7" w:rsidP="007C07C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4D4E75" w:rsidRPr="0086703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867037" w:rsidRDefault="004D4E75" w:rsidP="004D4E75">
      <w:pPr>
        <w:spacing w:after="0"/>
        <w:jc w:val="right"/>
        <w:rPr>
          <w:rFonts w:ascii="Times New Roman" w:eastAsia="Calibri" w:hAnsi="Times New Roman"/>
          <w:bCs/>
          <w:color w:val="000000" w:themeColor="text1"/>
          <w:sz w:val="16"/>
          <w:szCs w:val="16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>................................................................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pl-PL"/>
        </w:rPr>
        <w:t xml:space="preserve">             (pieczęć wykonawcy)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„Doświadczenie Wykonawcy/Wykaz usług na potrzeby kryterium oceny ofert”</w:t>
      </w:r>
    </w:p>
    <w:p w:rsidR="004D4E75" w:rsidRPr="00867037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86703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oświadczamy, że (poza usługami wykazywanymi na potrz</w:t>
      </w:r>
      <w:r w:rsidR="00867037" w:rsidRPr="0086703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eby spełniania warunku udziału </w:t>
      </w:r>
      <w:r w:rsidRPr="0086703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w postępowaniu – wykazanymi w formularzu pn. „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Wykaz 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usług 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>przygotowania i wydawania gorących posiłków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pl-PL"/>
        </w:rPr>
        <w:t xml:space="preserve"> wykonanych w</w:t>
      </w:r>
      <w:r w:rsidRPr="008670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okresie ostatnich trzech lat przed upływem terminu składania ofert lub jeżeli okres prowadzenia działalności jest krótszy, to w tym okresie, wskazanych w pkt. 6.1 lit. a) ogłoszenia o zamówieniu </w:t>
      </w:r>
      <w:r w:rsidRPr="00867037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– załącznik nr 4 do ogłoszenia o zamówieniu)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wykonaliśmy lub wykonujemy należycie </w:t>
      </w:r>
      <w:r w:rsidRPr="008670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okresie ostatnich trzech lat przed upływem terminu składania ofert </w:t>
      </w:r>
      <w:r w:rsidRPr="0086703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następujące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usługi spełniające wymagania opisane w pkt. 10B ogłoszenia o zamówieniu</w:t>
      </w:r>
    </w:p>
    <w:p w:rsidR="004D4E75" w:rsidRPr="004D4E75" w:rsidRDefault="004D4E75" w:rsidP="004D4E7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843"/>
        <w:gridCol w:w="1417"/>
        <w:gridCol w:w="1276"/>
        <w:gridCol w:w="1701"/>
      </w:tblGrid>
      <w:tr w:rsidR="00867037" w:rsidRPr="00867037" w:rsidTr="00867037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Zamawiający,</w:t>
            </w: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nazwa i adres</w:t>
            </w: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37" w:rsidRPr="00867037" w:rsidRDefault="00867037" w:rsidP="0070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Liczba osób, którym przygotowywano i wydawano gorący posiłek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867037" w:rsidRPr="00867037" w:rsidTr="00867037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37" w:rsidRPr="00867037" w:rsidRDefault="00867037" w:rsidP="007002FC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  <w:r w:rsidRPr="00867037"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8A77D0">
            <w:pPr>
              <w:keepNext/>
              <w:widowControl w:val="0"/>
              <w:numPr>
                <w:ilvl w:val="0"/>
                <w:numId w:val="21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2"/>
                <w:sz w:val="20"/>
                <w:szCs w:val="20"/>
                <w:lang w:eastAsia="pl-PL"/>
              </w:rPr>
            </w:pPr>
          </w:p>
        </w:tc>
      </w:tr>
      <w:tr w:rsidR="00867037" w:rsidRPr="00867037" w:rsidTr="00867037">
        <w:trPr>
          <w:cantSplit/>
          <w:trHeight w:val="1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37" w:rsidRPr="00867037" w:rsidRDefault="00867037" w:rsidP="007002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Wykonawca na potrzeby przyznania punktów w ramach kryterium „Doświadczenie Wykonawcy” przedstawia  dodatkowe </w:t>
      </w: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(poza usługami wykazywanymi na potrzeby spełniania warunku udziału w postępowaniu)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 wykonane lub  wykonywane należycie </w:t>
      </w: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 okresie ostatnich trzech lat przed upływem terminu składania ofert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 usługi 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 xml:space="preserve">tożsame z przedmiotem niniejszego zamówienia, polegające na </w:t>
      </w:r>
      <w:r w:rsidR="00867037"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przygotowaniu i wydawaniu gorącego posiłku dla minimum 30 osób dziennie</w:t>
      </w:r>
      <w:r w:rsidRPr="0086703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  <w:t>, w ramach jednej umowy.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 </w:t>
      </w: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Do każdej z wykazanych usług należy przedstawić dowód potwierdzający ich należyte wykonanie lub wykonywanie.</w:t>
      </w:r>
    </w:p>
    <w:p w:rsidR="004D4E75" w:rsidRPr="00867037" w:rsidRDefault="004D4E75" w:rsidP="004D4E75">
      <w:pPr>
        <w:suppressAutoHyphens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    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Usługi wykazywane na potrzeby przyznania punktów w ramach kryterium „Doświadczenie Wykonawcy”:</w:t>
      </w:r>
    </w:p>
    <w:p w:rsidR="004D4E75" w:rsidRPr="00867037" w:rsidRDefault="004D4E75" w:rsidP="008A77D0">
      <w:pPr>
        <w:numPr>
          <w:ilvl w:val="0"/>
          <w:numId w:val="35"/>
        </w:numPr>
        <w:suppressAutoHyphens w:val="0"/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Nie mogą być usługami wykazywanymi na potrzeby spełnienia warunku udziału w postępowaniu</w:t>
      </w:r>
      <w:r w:rsidR="00867037"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(wykazanymi w </w:t>
      </w:r>
      <w:r w:rsidRPr="00867037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załączniku nr 4</w:t>
      </w: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do ogłoszenia o zamówieniu). Ponowne wykazanie tych samych usług będzie skutkowało nie uwzględnieniem usług przy punktacji przyznawanej w ramach przedmiotowego kryterium.</w:t>
      </w:r>
    </w:p>
    <w:p w:rsidR="004D4E75" w:rsidRPr="00867037" w:rsidRDefault="004D4E75" w:rsidP="008A77D0">
      <w:pPr>
        <w:numPr>
          <w:ilvl w:val="0"/>
          <w:numId w:val="35"/>
        </w:numPr>
        <w:suppressAutoHyphens w:val="0"/>
        <w:spacing w:after="0" w:line="240" w:lineRule="auto"/>
        <w:ind w:left="568" w:hanging="284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867037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Wykonawcy nie będą wzywani do uzupełnienia usług wykazywanych na potrzeby przyznania punktów w ramach przedmiotowego kryterium oceny ofert.</w:t>
      </w:r>
    </w:p>
    <w:p w:rsidR="004D4E75" w:rsidRPr="00867037" w:rsidRDefault="004D4E75" w:rsidP="004D4E75">
      <w:pPr>
        <w:suppressAutoHyphens w:val="0"/>
        <w:spacing w:after="120" w:line="24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………………………….dn. …………………..</w:t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ab/>
        <w:t xml:space="preserve">    …………………………………….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</w:t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</w:r>
      <w:r w:rsidRPr="00867037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ab/>
        <w:t xml:space="preserve">                                                      </w:t>
      </w:r>
      <w:r w:rsidRPr="0086703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Podpis i pieczątka osoby uprawnionej do </w:t>
      </w:r>
    </w:p>
    <w:p w:rsidR="004D4E75" w:rsidRPr="00867037" w:rsidRDefault="004D4E75" w:rsidP="004D4E7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</w:pPr>
      <w:r w:rsidRPr="00867037">
        <w:rPr>
          <w:rFonts w:ascii="Times New Roman" w:eastAsia="Times New Roman" w:hAnsi="Times New Roman" w:cs="Times New Roman"/>
          <w:color w:val="000000" w:themeColor="text1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4D4E75" w:rsidRPr="004D4E75" w:rsidRDefault="004D4E75" w:rsidP="004D4E75">
      <w:pPr>
        <w:spacing w:after="0"/>
        <w:jc w:val="right"/>
        <w:rPr>
          <w:rFonts w:ascii="Times New Roman" w:eastAsia="Calibri" w:hAnsi="Times New Roman"/>
          <w:color w:val="FF0000"/>
          <w:sz w:val="16"/>
          <w:szCs w:val="16"/>
        </w:rPr>
      </w:pPr>
    </w:p>
    <w:p w:rsidR="002E3E1E" w:rsidRPr="00297787" w:rsidRDefault="002E3E1E" w:rsidP="007C07C7">
      <w:pPr>
        <w:spacing w:after="0"/>
        <w:ind w:left="6372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7C07C7" w:rsidRPr="00297787" w:rsidRDefault="007C07C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358A0" w:rsidRDefault="001E0A57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29778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lastRenderedPageBreak/>
        <w:t xml:space="preserve">                                                                                                </w:t>
      </w:r>
      <w:r w:rsidR="00B4599D" w:rsidRPr="0029778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  <w:r w:rsidRPr="0029778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do </w:t>
      </w:r>
      <w:r w:rsidR="00BD3CAF" w:rsidRPr="00297787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="007358A0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 zamówieniu na </w:t>
      </w:r>
    </w:p>
    <w:p w:rsidR="007358A0" w:rsidRPr="0086703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wydawanie gorącego posiłku osobom </w:t>
      </w:r>
    </w:p>
    <w:p w:rsidR="007358A0" w:rsidRPr="0086703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znajdującym się w trudnej </w:t>
      </w:r>
    </w:p>
    <w:p w:rsidR="007358A0" w:rsidRPr="00867037" w:rsidRDefault="007358A0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867037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sytuacji życiowej</w:t>
      </w:r>
    </w:p>
    <w:p w:rsidR="00297787" w:rsidRPr="00867037" w:rsidRDefault="001E0A57" w:rsidP="007358A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86703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-wzór umowy-</w:t>
      </w:r>
    </w:p>
    <w:p w:rsidR="00297787" w:rsidRPr="00297787" w:rsidRDefault="00297787" w:rsidP="00297787">
      <w:pPr>
        <w:pStyle w:val="Tytu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UMOWA NR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……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Sygn. akt.</w:t>
      </w:r>
    </w:p>
    <w:p w:rsidR="00297787" w:rsidRPr="00297787" w:rsidRDefault="00297787" w:rsidP="008A77D0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zawarta w Jastrzębiu-Zdroju w dniu </w:t>
      </w:r>
      <w:r>
        <w:rPr>
          <w:rFonts w:ascii="Times New Roman" w:hAnsi="Times New Roman" w:cs="Times New Roman"/>
          <w:color w:val="000000"/>
        </w:rPr>
        <w:t>……………</w:t>
      </w:r>
      <w:r w:rsidRPr="00297787">
        <w:rPr>
          <w:rFonts w:ascii="Times New Roman" w:hAnsi="Times New Roman" w:cs="Times New Roman"/>
          <w:color w:val="000000"/>
        </w:rPr>
        <w:t xml:space="preserve"> r. w Jastrzębiu-Zdroju pomiędzy: </w:t>
      </w:r>
    </w:p>
    <w:p w:rsidR="00297787" w:rsidRPr="00297787" w:rsidRDefault="00297787" w:rsidP="008A77D0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b/>
          <w:smallCaps/>
          <w:color w:val="000000"/>
        </w:rPr>
        <w:t>Miastem Jastrzębie-Zdrój - Ośrodkiem Pomocy Społecznej</w:t>
      </w:r>
      <w:r w:rsidRPr="00297787">
        <w:rPr>
          <w:rFonts w:ascii="Times New Roman" w:hAnsi="Times New Roman" w:cs="Times New Roman"/>
          <w:b/>
          <w:color w:val="000000"/>
        </w:rPr>
        <w:t xml:space="preserve"> </w:t>
      </w:r>
      <w:r w:rsidRPr="00297787">
        <w:rPr>
          <w:rFonts w:ascii="Times New Roman" w:hAnsi="Times New Roman" w:cs="Times New Roman"/>
          <w:color w:val="000000"/>
        </w:rPr>
        <w:t xml:space="preserve"> w Jastrzębiu-Zdroju, ul. Opolska 9, 44-335 Jastrzębie-Zdrój  NIP 633-16-13-886 reprezentowanym przez:</w:t>
      </w:r>
    </w:p>
    <w:p w:rsidR="00297787" w:rsidRPr="00297787" w:rsidRDefault="00297787" w:rsidP="008A77D0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Panią mgr Teresę </w:t>
      </w:r>
      <w:proofErr w:type="spellStart"/>
      <w:r w:rsidRPr="00297787">
        <w:rPr>
          <w:rFonts w:ascii="Times New Roman" w:hAnsi="Times New Roman" w:cs="Times New Roman"/>
          <w:color w:val="000000"/>
        </w:rPr>
        <w:t>Jachimowską</w:t>
      </w:r>
      <w:proofErr w:type="spellEnd"/>
      <w:r w:rsidRPr="00297787">
        <w:rPr>
          <w:rFonts w:ascii="Times New Roman" w:hAnsi="Times New Roman" w:cs="Times New Roman"/>
          <w:color w:val="000000"/>
        </w:rPr>
        <w:t xml:space="preserve"> Dyrektora Ośrodka Pomocy Społecznej w Jastrzębiu-Zdroju </w:t>
      </w:r>
    </w:p>
    <w:p w:rsidR="00297787" w:rsidRPr="00297787" w:rsidRDefault="00297787" w:rsidP="008A77D0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zwaną dalej „Zamawiającym” a:</w:t>
      </w:r>
    </w:p>
    <w:p w:rsidR="00297787" w:rsidRPr="00297787" w:rsidRDefault="00297787" w:rsidP="008A77D0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 </w:t>
      </w:r>
    </w:p>
    <w:p w:rsidR="00297787" w:rsidRPr="0029778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………………….</w:t>
      </w:r>
      <w:r w:rsidRPr="00297787">
        <w:rPr>
          <w:rFonts w:ascii="Times New Roman" w:eastAsia="Times New Roman" w:hAnsi="Times New Roman" w:cs="Times New Roman"/>
          <w:lang w:eastAsia="pl-PL"/>
        </w:rPr>
        <w:t xml:space="preserve"> z siedzibą  w Jastrzębiu-Zdroju 44-335  ul. 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297787">
        <w:rPr>
          <w:rFonts w:ascii="Times New Roman" w:eastAsia="Times New Roman" w:hAnsi="Times New Roman" w:cs="Times New Roman"/>
          <w:lang w:eastAsia="pl-PL"/>
        </w:rPr>
        <w:t xml:space="preserve"> wpisanym do 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297787">
        <w:rPr>
          <w:rFonts w:ascii="Times New Roman" w:eastAsia="Times New Roman" w:hAnsi="Times New Roman" w:cs="Times New Roman"/>
          <w:lang w:eastAsia="pl-PL"/>
        </w:rPr>
        <w:t>….</w:t>
      </w:r>
    </w:p>
    <w:p w:rsidR="00297787" w:rsidRPr="0029778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97787" w:rsidRPr="00297787" w:rsidRDefault="00297787" w:rsidP="008A77D0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97787">
        <w:rPr>
          <w:rFonts w:ascii="Times New Roman" w:eastAsia="Times New Roman" w:hAnsi="Times New Roman" w:cs="Times New Roman"/>
          <w:lang w:eastAsia="pl-PL"/>
        </w:rPr>
        <w:t xml:space="preserve">REGON: </w:t>
      </w:r>
      <w:r>
        <w:rPr>
          <w:rFonts w:ascii="Times New Roman" w:eastAsia="Times New Roman" w:hAnsi="Times New Roman" w:cs="Times New Roman"/>
          <w:lang w:eastAsia="pl-PL"/>
        </w:rPr>
        <w:t>………..</w:t>
      </w:r>
      <w:r w:rsidRPr="00297787">
        <w:rPr>
          <w:rFonts w:ascii="Times New Roman" w:eastAsia="Times New Roman" w:hAnsi="Times New Roman" w:cs="Times New Roman"/>
          <w:lang w:eastAsia="pl-PL"/>
        </w:rPr>
        <w:t xml:space="preserve"> NIP: </w:t>
      </w:r>
      <w:r>
        <w:rPr>
          <w:rFonts w:ascii="Times New Roman" w:eastAsia="Times New Roman" w:hAnsi="Times New Roman" w:cs="Times New Roman"/>
          <w:lang w:eastAsia="pl-PL"/>
        </w:rPr>
        <w:t>…………..</w:t>
      </w:r>
    </w:p>
    <w:p w:rsidR="00297787" w:rsidRPr="00297787" w:rsidRDefault="00297787" w:rsidP="008A77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787">
        <w:rPr>
          <w:rFonts w:ascii="Times New Roman" w:eastAsia="Times New Roman" w:hAnsi="Times New Roman" w:cs="Times New Roman"/>
          <w:lang w:eastAsia="pl-PL"/>
        </w:rPr>
        <w:t xml:space="preserve">reprezentowanym przez:   </w:t>
      </w:r>
    </w:p>
    <w:p w:rsidR="00297787" w:rsidRPr="00297787" w:rsidRDefault="00297787" w:rsidP="008A77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97787">
        <w:rPr>
          <w:rFonts w:ascii="Times New Roman" w:eastAsia="Times New Roman" w:hAnsi="Times New Roman" w:cs="Times New Roman"/>
          <w:lang w:eastAsia="pl-PL"/>
        </w:rPr>
        <w:t xml:space="preserve">1.    </w:t>
      </w:r>
      <w:r>
        <w:rPr>
          <w:rFonts w:ascii="Times New Roman" w:eastAsia="Times New Roman" w:hAnsi="Times New Roman" w:cs="Times New Roman"/>
          <w:lang w:eastAsia="pl-PL"/>
        </w:rPr>
        <w:t>……………………….</w:t>
      </w:r>
      <w:r w:rsidRPr="0029778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7787" w:rsidRPr="00297787" w:rsidRDefault="00297787" w:rsidP="008A77D0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8A77D0">
      <w:pPr>
        <w:pStyle w:val="Akapitzlist"/>
        <w:spacing w:line="20" w:lineRule="atLeast"/>
        <w:ind w:left="0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Zwanym dalej ,,</w:t>
      </w:r>
      <w:r w:rsidRPr="00297787">
        <w:rPr>
          <w:rFonts w:ascii="Times New Roman" w:hAnsi="Times New Roman" w:cs="Times New Roman"/>
          <w:b/>
          <w:color w:val="000000"/>
          <w:sz w:val="22"/>
          <w:szCs w:val="22"/>
        </w:rPr>
        <w:t>Wykonawcą”.</w:t>
      </w:r>
    </w:p>
    <w:p w:rsidR="00297787" w:rsidRPr="00297787" w:rsidRDefault="00297787" w:rsidP="008A77D0">
      <w:pPr>
        <w:pStyle w:val="Akapitzlist"/>
        <w:spacing w:line="20" w:lineRule="atLeast"/>
        <w:rPr>
          <w:rFonts w:ascii="Times New Roman" w:hAnsi="Times New Roman" w:cs="Times New Roman"/>
          <w:color w:val="000000"/>
        </w:rPr>
      </w:pPr>
    </w:p>
    <w:p w:rsidR="00577F99" w:rsidRDefault="00577F99" w:rsidP="008A77D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>
        <w:rPr>
          <w:rFonts w:ascii="Times New Roman" w:hAnsi="Times New Roman" w:cs="Times New Roman"/>
          <w:color w:val="000000" w:themeColor="text1"/>
        </w:rPr>
        <w:t xml:space="preserve">(Dz. U. z 2016 r. poz. 1020 z </w:t>
      </w:r>
      <w:proofErr w:type="spellStart"/>
      <w:r>
        <w:rPr>
          <w:rFonts w:ascii="Times New Roman" w:hAnsi="Times New Roman" w:cs="Times New Roman"/>
          <w:color w:val="000000" w:themeColor="text1"/>
        </w:rPr>
        <w:t>późn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zm.) oraz Regulaminu udzielania zamówień publicznych w Ośrodku Pomocy Społecznej w Jastrzębiu-Zdroju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  <w:color w:val="000000"/>
        </w:rPr>
        <w:t>1. Przedmiotem umowy jest</w:t>
      </w:r>
      <w:r w:rsidRPr="00297787">
        <w:rPr>
          <w:rFonts w:ascii="Times New Roman" w:hAnsi="Times New Roman" w:cs="Times New Roman"/>
          <w:b/>
          <w:color w:val="000000"/>
        </w:rPr>
        <w:t xml:space="preserve"> </w:t>
      </w:r>
      <w:r w:rsidRPr="00297787">
        <w:rPr>
          <w:rFonts w:ascii="Times New Roman" w:hAnsi="Times New Roman" w:cs="Times New Roman"/>
          <w:color w:val="000000"/>
        </w:rPr>
        <w:t>przygotowanie i wydawani</w:t>
      </w:r>
      <w:r w:rsidR="00577F99">
        <w:rPr>
          <w:rFonts w:ascii="Times New Roman" w:hAnsi="Times New Roman" w:cs="Times New Roman"/>
          <w:color w:val="000000"/>
        </w:rPr>
        <w:t>e gorących posiłków w okresie 12</w:t>
      </w:r>
      <w:r w:rsidRPr="00297787">
        <w:rPr>
          <w:rFonts w:ascii="Times New Roman" w:hAnsi="Times New Roman" w:cs="Times New Roman"/>
          <w:color w:val="000000"/>
        </w:rPr>
        <w:t xml:space="preserve"> miesięcy, dla klientów Ośrodka Pomocy Społecznej w Jastrzębiu-Zdroju, znajdujących się w trudnej sytuacji życiowej z terenu Miasta Jastrzębie -Zdrój.</w:t>
      </w:r>
    </w:p>
    <w:p w:rsidR="00297787" w:rsidRPr="00577F99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Przez jeden gorący  posiłek  Zamawiający rozumie:</w:t>
      </w:r>
    </w:p>
    <w:p w:rsidR="00297787" w:rsidRPr="00577F99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</w:p>
    <w:p w:rsidR="00297787" w:rsidRPr="00577F99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zupa o pojemności 500 ml z wkładką – 100 g mięsa lub kiełbasy + dodatek w postaci chleba</w:t>
      </w:r>
    </w:p>
    <w:p w:rsidR="00297787" w:rsidRPr="00577F99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lub</w:t>
      </w:r>
    </w:p>
    <w:p w:rsidR="00297787" w:rsidRPr="00577F99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 xml:space="preserve">pierogi, bigos, </w:t>
      </w:r>
      <w:proofErr w:type="spellStart"/>
      <w:r w:rsidRPr="00577F99">
        <w:rPr>
          <w:rFonts w:ascii="Times New Roman" w:eastAsia="Andale Sans UI" w:hAnsi="Times New Roman" w:cs="Times New Roman"/>
          <w:kern w:val="1"/>
        </w:rPr>
        <w:t>bogracz</w:t>
      </w:r>
      <w:proofErr w:type="spellEnd"/>
      <w:r w:rsidRPr="00577F99">
        <w:rPr>
          <w:rFonts w:ascii="Times New Roman" w:eastAsia="Andale Sans UI" w:hAnsi="Times New Roman" w:cs="Times New Roman"/>
          <w:kern w:val="1"/>
        </w:rPr>
        <w:t xml:space="preserve">, fasolka po bretońsku gramatura 400 g + dodatek w postaci chleba </w:t>
      </w:r>
    </w:p>
    <w:p w:rsidR="00297787" w:rsidRPr="00577F99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lub</w:t>
      </w:r>
    </w:p>
    <w:p w:rsidR="00297787" w:rsidRPr="00577F99" w:rsidRDefault="00297787" w:rsidP="008A77D0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 xml:space="preserve">tak zwane „drugie danie” o gramaturze łącznej 400 g w postaci: </w:t>
      </w:r>
    </w:p>
    <w:p w:rsidR="00297787" w:rsidRPr="00577F99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wkładu mięsnego lub ryby (np.: gulaszu, potrawki z kurczaka, klopsików, kotleta schabowego, kotleta z piersi z kurczaka, kotleta z pieczarkami, ryby w panierce lub bez itp. Gramatura wkładu mięsnego lub rybnego 150 g.</w:t>
      </w:r>
    </w:p>
    <w:p w:rsidR="00297787" w:rsidRPr="00577F99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</w:rPr>
      </w:pPr>
      <w:r w:rsidRPr="00577F99">
        <w:rPr>
          <w:rFonts w:ascii="Times New Roman" w:eastAsia="Andale Sans UI" w:hAnsi="Times New Roman" w:cs="Times New Roman"/>
          <w:kern w:val="1"/>
        </w:rPr>
        <w:t>Dodatki do mięsa  (np.: ziemniaki, kasze, kluski, makaron, frytki) Gramatura  dodatków do mięsa 200 g</w:t>
      </w:r>
    </w:p>
    <w:p w:rsidR="00297787" w:rsidRPr="00297787" w:rsidRDefault="00297787" w:rsidP="008A77D0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97787">
        <w:rPr>
          <w:rFonts w:ascii="Times New Roman" w:eastAsia="Andale Sans UI" w:hAnsi="Times New Roman" w:cs="Times New Roman"/>
          <w:kern w:val="1"/>
          <w:sz w:val="24"/>
          <w:szCs w:val="24"/>
        </w:rPr>
        <w:t>dodatek w postaci surówki gramatura  wynosi 50 g.</w:t>
      </w:r>
    </w:p>
    <w:p w:rsidR="00297787" w:rsidRPr="0029778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97787" w:rsidRPr="00297787" w:rsidRDefault="00297787" w:rsidP="008A77D0">
      <w:pPr>
        <w:widowControl w:val="0"/>
        <w:spacing w:after="0"/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Tygodniowy jadłospis powinien zawierać nie mniej niż 2 posiłki w postaci drugiego dania. Wykonawca zobowiązany jest do przygotowania na każdy dzień tygodnia innego posiłku. Zamawiający nie dopuszcza powtarzalności rodzajowo tych samych posiłków w ciągu 2-ch tygodni.</w:t>
      </w:r>
    </w:p>
    <w:p w:rsidR="00297787" w:rsidRPr="00297787" w:rsidRDefault="00297787" w:rsidP="008A77D0">
      <w:pPr>
        <w:widowControl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 xml:space="preserve">2. Maksymalna wielkość zamówienia wynosi </w:t>
      </w:r>
      <w:r w:rsidR="00867037">
        <w:rPr>
          <w:rFonts w:ascii="Times New Roman" w:hAnsi="Times New Roman" w:cs="Times New Roman"/>
          <w:b/>
        </w:rPr>
        <w:t>21 900</w:t>
      </w:r>
      <w:r w:rsidRPr="00297787">
        <w:rPr>
          <w:rFonts w:ascii="Times New Roman" w:hAnsi="Times New Roman" w:cs="Times New Roman"/>
        </w:rPr>
        <w:t xml:space="preserve"> gorących posiłków.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Zakres ilościowy przedmiotu zamówienia jest zakresem szacunkowym określonym przez Zamawiającego z należytą starannością. Zamawiający, pomimo dochowania należytej staranności, z uwagi na charakter prowadzonej działalności nie może zapewnić, że zrealizuje zamówienie w pełnym zakresie.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 xml:space="preserve">Rzeczywista ilość posiłków będzie wynikała z aktualnych potrzeb Zamawiającego i określana będzie w </w:t>
      </w:r>
      <w:proofErr w:type="spellStart"/>
      <w:r w:rsidRPr="00297787">
        <w:rPr>
          <w:rFonts w:ascii="Times New Roman" w:hAnsi="Times New Roman" w:cs="Times New Roman"/>
        </w:rPr>
        <w:t>zapotrzebowaniach</w:t>
      </w:r>
      <w:proofErr w:type="spellEnd"/>
      <w:r w:rsidRPr="00297787">
        <w:rPr>
          <w:rFonts w:ascii="Times New Roman" w:hAnsi="Times New Roman" w:cs="Times New Roman"/>
        </w:rPr>
        <w:t xml:space="preserve"> przedkładanych Wykonawcy w formie listy osób zakwalifikowanych przez Ośrodek Pomocy Społecznych w Jastrzębiu- Zdroju do otrzymania gorącego posiłku.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3. Usługa winna mieć charakter stacjonarny w lokalu, do którego wykonawca posiada tytuł prawny, przystosowanym do świadczenia usług gastronomicznych i spełniającym wymagania sanitarne określone w odrębnych przepisach, wskazanym przez Wykonawcę i położonym na terenie Miasta Jastrzębie-Zdrój. Wykonawca zobligowany jest do umożliwienia spożywania posiłków wewnątrz lokalu zapewniając miejsca siedzące przy stoliku (bez wyodrębniania miejsc wskazujących na szczególny sposób traktowania) oraz wydawania gorących posiłków w naczyniach jednorazowego bądź wielokrotnego użytku. Osoby korzystające z posiłku mają prawo wynieść posiłek poza lokal we własnych naczyniach lub pojemnikach.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4. W przypadku awarii lub innych nieprzewidzianych zdarzeń, Wykonawca jest zobowiązany zapewnić posiłki o nie gorszej jakości na swój koszt z innych źródeł po wcześniejszym poinformowaniu Zamawiającego o zaistnieniu danej okoliczności.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 xml:space="preserve">5. Realizacja przedmiotu zamówienia odbywać się będzie co najmniej w jednym punkcie zlokalizowanym na terenie miasta Jastrzębie-Zdrój. Usługa będzie realizowana wewnątrz lokalu mającego siedzibę przy </w:t>
      </w:r>
      <w:r w:rsidRPr="00297787">
        <w:rPr>
          <w:rFonts w:ascii="Times New Roman" w:hAnsi="Times New Roman" w:cs="Times New Roman"/>
          <w:b/>
        </w:rPr>
        <w:t xml:space="preserve">    </w:t>
      </w:r>
      <w:r w:rsidR="00577F99">
        <w:rPr>
          <w:rFonts w:ascii="Times New Roman" w:hAnsi="Times New Roman" w:cs="Times New Roman"/>
          <w:b/>
          <w:color w:val="000000"/>
        </w:rPr>
        <w:t>………………………………</w:t>
      </w:r>
      <w:r w:rsidRPr="00297787">
        <w:rPr>
          <w:rFonts w:ascii="Times New Roman" w:hAnsi="Times New Roman" w:cs="Times New Roman"/>
          <w:b/>
        </w:rPr>
        <w:t>,</w:t>
      </w:r>
      <w:r w:rsidRPr="00297787">
        <w:rPr>
          <w:rFonts w:ascii="Times New Roman" w:hAnsi="Times New Roman" w:cs="Times New Roman"/>
        </w:rPr>
        <w:t xml:space="preserve"> do którego dysponowania wykonawca posiada tytuł prawny. 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6. Usługa polega na przygotowaniu i wydawaniu gorącego posiłku w oparciu o obowiązujące normy kaloryczności oraz normy sanitarne osobom ubogim kierowanym przez Ośrodek Pomocy Społecznej w Jastrzębiu-Zdroju.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 xml:space="preserve">7. Wykonawca nie może zamiast przygotowanego posiłku dokonywać wypłaty klientowi równowartości posiłku w pieniądzu, dokonywać zamiany posiłku na towary w stanie nieprzetworzonym lub wydawać w ramach posiłku alkoholu i wyrobów tytoniowych. 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8. Zamawiający zobowiązany jest do systematycznego przekazywania Wykonawcy list osób uprawnionych do odbioru gorącego posiłku. Listy winny być zaparafowane przez osobę ją sporządzającą, oraz opieczętowane pieczęcią Zamawiającego wraz z datą sporządzenia na każdej ze stron.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§ 2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 xml:space="preserve">Wykonawca zobowiązuje się wykonać zadanie, o którym mowa w § 1 niniejszej umowy, zgodnie z przepisami ustawy, z dnia 25 sierpnia 2006 r. </w:t>
      </w:r>
      <w:r w:rsidRPr="00297787">
        <w:rPr>
          <w:rFonts w:ascii="Times New Roman" w:hAnsi="Times New Roman" w:cs="Times New Roman"/>
          <w:iCs/>
        </w:rPr>
        <w:t>o bezpieczeństwie żywności i żywienia</w:t>
      </w:r>
      <w:r w:rsidRPr="00297787">
        <w:rPr>
          <w:rFonts w:ascii="Times New Roman" w:hAnsi="Times New Roman" w:cs="Times New Roman"/>
        </w:rPr>
        <w:t xml:space="preserve">, przepisami wykonawczymi do tej ustawy oraz przepisami ustawy z dnia 14 marca 1985 r. </w:t>
      </w:r>
      <w:r w:rsidRPr="00297787">
        <w:rPr>
          <w:rFonts w:ascii="Times New Roman" w:hAnsi="Times New Roman" w:cs="Times New Roman"/>
          <w:iCs/>
        </w:rPr>
        <w:t>o Państwowej Inspekcji Sanitarnej</w:t>
      </w:r>
      <w:r w:rsidRPr="00297787">
        <w:rPr>
          <w:rFonts w:ascii="Times New Roman" w:hAnsi="Times New Roman" w:cs="Times New Roman"/>
        </w:rPr>
        <w:t xml:space="preserve"> oraz zgodnie </w:t>
      </w:r>
      <w:r w:rsidRPr="00297787">
        <w:rPr>
          <w:rFonts w:ascii="Times New Roman" w:eastAsia="TimesNewRoman" w:hAnsi="Times New Roman" w:cs="Times New Roman"/>
        </w:rPr>
        <w:t xml:space="preserve">z </w:t>
      </w:r>
      <w:r w:rsidRPr="00297787">
        <w:rPr>
          <w:rFonts w:ascii="Times New Roman" w:hAnsi="Times New Roman" w:cs="Times New Roman"/>
        </w:rPr>
        <w:t>rozporządzeniem (WE) nr 852/2004 Parlamentu Europejskiego i Rady z dnia 29 kwietnia 2004 r. w sprawie higieny środków spożywczych, z rozporządzeniem (WE) nr 1935/2004 Parlamentu Europejskiego i Rady z dnia 27 października 2004 r. w sprawie materiałów i wyrobów przeznaczonych do kontaktu z żywnością oraz uchylającym dyrektywy 80/590/EWG i 89/109/EWG.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lastRenderedPageBreak/>
        <w:t>§ 3</w:t>
      </w:r>
    </w:p>
    <w:p w:rsidR="008A77D0" w:rsidRPr="008A77D0" w:rsidRDefault="00297787" w:rsidP="008A77D0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A77D0">
        <w:rPr>
          <w:rFonts w:ascii="Times New Roman" w:hAnsi="Times New Roman" w:cs="Times New Roman"/>
          <w:sz w:val="22"/>
          <w:szCs w:val="22"/>
        </w:rPr>
        <w:t>Personel zatrudniony w lokalu wskazanym przez wykonawcę powinien posiadać aktualne książeczki zdrowia potwierdzające dobry stan zdrowia tego personelu.</w:t>
      </w:r>
    </w:p>
    <w:p w:rsidR="008A77D0" w:rsidRDefault="00297787" w:rsidP="008A77D0">
      <w:pPr>
        <w:pStyle w:val="Akapitzlist"/>
        <w:numPr>
          <w:ilvl w:val="0"/>
          <w:numId w:val="38"/>
        </w:numPr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A77D0">
        <w:rPr>
          <w:rFonts w:ascii="Times New Roman" w:hAnsi="Times New Roman" w:cs="Times New Roman"/>
          <w:sz w:val="22"/>
          <w:szCs w:val="22"/>
        </w:rPr>
        <w:t xml:space="preserve">Gorące posiłki będą wydawane codziennie od poniedziałku do niedzieli. Zamawiający dopuszcza możliwość wydawania posiłków (nie mrożonych) na weekendy oraz dni świąteczne w opakowaniach hermetycznie zamkniętych pozwalających zachować świeżość posiłku, w takim przypadku Wykonawca zobowiązany jest wydać w/w posiłki w dzień poprzedzający weekend lub dzień świąteczny. Zamawiający wymaga aby czas wydawania posiłków obejmował (zawierał) co najmniej godziny od 12:00 do 15:00. W przypadku gdy osoby uprawnione do odbioru gorącego posiłku nie zgłoszą się po jego odbiór, Wykonawca na liście obecności stanowiącej załącznik nr 2 do niniejszej umowy dokona odpowiedniego zaznaczenia braku odbioru gorącego posiłku poprzez wprowadzenie </w:t>
      </w:r>
      <w:r w:rsidRPr="008A77D0">
        <w:rPr>
          <w:rFonts w:ascii="Times New Roman" w:hAnsi="Times New Roman" w:cs="Times New Roman"/>
          <w:b/>
          <w:sz w:val="22"/>
          <w:szCs w:val="22"/>
        </w:rPr>
        <w:t>symbolu ”X”</w:t>
      </w:r>
      <w:r w:rsidRPr="008A77D0">
        <w:rPr>
          <w:rFonts w:ascii="Times New Roman" w:hAnsi="Times New Roman" w:cs="Times New Roman"/>
          <w:sz w:val="22"/>
          <w:szCs w:val="22"/>
        </w:rPr>
        <w:t xml:space="preserve"> w miejscu podpisu klienta.</w:t>
      </w:r>
    </w:p>
    <w:p w:rsidR="008A77D0" w:rsidRPr="008A77D0" w:rsidRDefault="008A77D0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§ 4</w:t>
      </w:r>
    </w:p>
    <w:p w:rsidR="00297787" w:rsidRPr="0029778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 xml:space="preserve">Jakość usług Wykonawcy w wykonaniu zamówienia oceniać będzie upoważniony pracownik Ośrodka Pomocy  Społecznej w Jastrzębiu-Zdroju, poprzez wyrywkowe kontrole, z których przedstawione będą Wykonawcy protokoły pokontrolne wraz z wiążącymi zaleceniami. </w:t>
      </w:r>
    </w:p>
    <w:p w:rsidR="00297787" w:rsidRPr="0029778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 xml:space="preserve">Kontrole, o których mowa w ust.1 będą przeprowadzane w miarę bieżących potrzeb. </w:t>
      </w:r>
    </w:p>
    <w:p w:rsidR="00297787" w:rsidRPr="00297787" w:rsidRDefault="00297787" w:rsidP="008A77D0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 xml:space="preserve">Kopię protokołu pokontrolnego sporządzonego przez upoważnionego pracownika Ośrodka Pomocy Społecznej w Jastrzębiu-Zdroju otrzyma Wykonawca oraz Dyrektor Ośrodka Pomocy Społecznej w Jastrzębiu-Zdroju. 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§ 5</w:t>
      </w:r>
    </w:p>
    <w:p w:rsidR="00297787" w:rsidRPr="0029778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 xml:space="preserve">Z tytułu prawidłowego wykonania niniejszej umowy przez Wykonawcę, Zamawiający zobowiązuje się przekazywać Wykonawcy miesięcznie z dołu za każdy jeden udokumentowany przez Wykonawcę i zaakceptowany na piśmie przez Zamawiającego wydany przez Wykonawcę na rzecz osób uprawnionych w wykonaniu niniejszej umowy gorący posiłek w lokalu w Jastrzębiu-Zdroju, prowadzonym przez Wykonawcę, cenę brutto </w:t>
      </w:r>
      <w:r w:rsidR="00577F99">
        <w:rPr>
          <w:rFonts w:ascii="Times New Roman" w:hAnsi="Times New Roman" w:cs="Times New Roman"/>
          <w:b/>
          <w:sz w:val="22"/>
          <w:szCs w:val="22"/>
        </w:rPr>
        <w:t>…………..</w:t>
      </w:r>
      <w:r w:rsidRPr="00297787">
        <w:rPr>
          <w:rFonts w:ascii="Times New Roman" w:hAnsi="Times New Roman" w:cs="Times New Roman"/>
          <w:b/>
          <w:sz w:val="22"/>
          <w:szCs w:val="22"/>
        </w:rPr>
        <w:t xml:space="preserve"> zł</w:t>
      </w:r>
      <w:r w:rsidRPr="00297787">
        <w:rPr>
          <w:rFonts w:ascii="Times New Roman" w:hAnsi="Times New Roman" w:cs="Times New Roman"/>
          <w:sz w:val="22"/>
          <w:szCs w:val="22"/>
        </w:rPr>
        <w:t xml:space="preserve"> (słownie: </w:t>
      </w:r>
      <w:r w:rsidR="00577F99">
        <w:rPr>
          <w:rFonts w:ascii="Times New Roman" w:hAnsi="Times New Roman" w:cs="Times New Roman"/>
          <w:sz w:val="22"/>
          <w:szCs w:val="22"/>
        </w:rPr>
        <w:t>………………..</w:t>
      </w:r>
      <w:r w:rsidRPr="0029778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97787" w:rsidRPr="00297787" w:rsidRDefault="00297787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 xml:space="preserve">Cena ta jest jednakowa na każdy dzień miesiąca i jest ona niezmienna w całym okresie trwania niniejszej umowy. Obejmuje ona wynagrodzenie należne Wykonawcy od Zamawiającego za wszystkie świadczenia przysługujące osobom uprawnionym, korzystającym z usługi  w wykonaniu niniejszej umowy, świadczonej przez Wykonawcę na rzecz tych osób, oraz wszelkie koszty poniesione przez Wykonawcę w wykonaniu niniejszej umowy.                                                                                                         </w:t>
      </w:r>
    </w:p>
    <w:p w:rsidR="00297787" w:rsidRPr="0029778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>Cena jednego gorącego posiłku, o którym mowa w ust.1 będzie w danym miesiącu rozliczeniowym pomnożona przez Zamawiającego przez ilość gorących posiłków faktycznie wydanych w danym miesiącu przez Wykonawcę na rzecz osób uprawnionych w wykonaniu niniejszej umowy.</w:t>
      </w:r>
    </w:p>
    <w:p w:rsidR="00297787" w:rsidRPr="00297787" w:rsidRDefault="00297787" w:rsidP="008A77D0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97787">
        <w:rPr>
          <w:rFonts w:ascii="Times New Roman" w:hAnsi="Times New Roman" w:cs="Times New Roman"/>
          <w:sz w:val="22"/>
          <w:szCs w:val="22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297787" w:rsidRPr="00297787" w:rsidRDefault="00297787" w:rsidP="00297787">
      <w:pPr>
        <w:pStyle w:val="Akapitzli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t>§ 6</w:t>
      </w:r>
    </w:p>
    <w:p w:rsidR="00297787" w:rsidRDefault="00297787" w:rsidP="008A77D0">
      <w:pPr>
        <w:jc w:val="both"/>
        <w:rPr>
          <w:rFonts w:ascii="Times New Roman" w:hAnsi="Times New Roman" w:cs="Times New Roman"/>
          <w:b/>
        </w:rPr>
      </w:pPr>
      <w:r w:rsidRPr="00297787">
        <w:rPr>
          <w:rFonts w:ascii="Times New Roman" w:hAnsi="Times New Roman" w:cs="Times New Roman"/>
        </w:rPr>
        <w:t xml:space="preserve">Całkowity koszt zamówienia nie może przekroczyć kwoty: </w:t>
      </w:r>
      <w:r w:rsidR="00577F99">
        <w:rPr>
          <w:rFonts w:ascii="Times New Roman" w:hAnsi="Times New Roman" w:cs="Times New Roman"/>
          <w:b/>
        </w:rPr>
        <w:t>…………….</w:t>
      </w:r>
      <w:r w:rsidRPr="00297787">
        <w:rPr>
          <w:rFonts w:ascii="Times New Roman" w:hAnsi="Times New Roman" w:cs="Times New Roman"/>
          <w:b/>
        </w:rPr>
        <w:t xml:space="preserve"> </w:t>
      </w:r>
      <w:r w:rsidR="0007567A">
        <w:rPr>
          <w:rFonts w:ascii="Times New Roman" w:hAnsi="Times New Roman" w:cs="Times New Roman"/>
        </w:rPr>
        <w:t>z</w:t>
      </w:r>
      <w:r w:rsidRPr="0007567A">
        <w:rPr>
          <w:rFonts w:ascii="Times New Roman" w:hAnsi="Times New Roman" w:cs="Times New Roman"/>
        </w:rPr>
        <w:t>ł</w:t>
      </w:r>
    </w:p>
    <w:p w:rsidR="008A77D0" w:rsidRPr="00F619BB" w:rsidRDefault="008A77D0" w:rsidP="008A77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867037" w:rsidRDefault="00867037" w:rsidP="008A77D0">
      <w:pPr>
        <w:rPr>
          <w:rFonts w:ascii="Times New Roman" w:hAnsi="Times New Roman" w:cs="Times New Roman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</w:rPr>
      </w:pPr>
      <w:r w:rsidRPr="00297787">
        <w:rPr>
          <w:rFonts w:ascii="Times New Roman" w:hAnsi="Times New Roman" w:cs="Times New Roman"/>
        </w:rPr>
        <w:lastRenderedPageBreak/>
        <w:t>§ 7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  <w:b/>
          <w:color w:val="000000"/>
        </w:rPr>
      </w:pPr>
      <w:r w:rsidRPr="00297787">
        <w:rPr>
          <w:rFonts w:ascii="Times New Roman" w:hAnsi="Times New Roman" w:cs="Times New Roman"/>
        </w:rPr>
        <w:t xml:space="preserve">Umowa niniejsza będzie realizowana w okresie od dnia </w:t>
      </w:r>
      <w:r w:rsidRPr="00297787">
        <w:rPr>
          <w:rFonts w:ascii="Times New Roman" w:hAnsi="Times New Roman" w:cs="Times New Roman"/>
          <w:b/>
        </w:rPr>
        <w:t>01.0</w:t>
      </w:r>
      <w:r w:rsidR="00577F99">
        <w:rPr>
          <w:rFonts w:ascii="Times New Roman" w:hAnsi="Times New Roman" w:cs="Times New Roman"/>
          <w:b/>
          <w:color w:val="000000"/>
        </w:rPr>
        <w:t>1.2017</w:t>
      </w:r>
      <w:r w:rsidRPr="00297787">
        <w:rPr>
          <w:rFonts w:ascii="Times New Roman" w:hAnsi="Times New Roman" w:cs="Times New Roman"/>
          <w:b/>
          <w:color w:val="000000"/>
        </w:rPr>
        <w:t xml:space="preserve"> r. do 31.12</w:t>
      </w:r>
      <w:r w:rsidR="00577F99">
        <w:rPr>
          <w:rFonts w:ascii="Times New Roman" w:hAnsi="Times New Roman" w:cs="Times New Roman"/>
          <w:b/>
          <w:color w:val="000000"/>
        </w:rPr>
        <w:t>.2017</w:t>
      </w:r>
      <w:r w:rsidRPr="00297787">
        <w:rPr>
          <w:rFonts w:ascii="Times New Roman" w:hAnsi="Times New Roman" w:cs="Times New Roman"/>
          <w:b/>
          <w:color w:val="000000"/>
        </w:rPr>
        <w:t xml:space="preserve"> r.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8</w:t>
      </w:r>
    </w:p>
    <w:p w:rsidR="00297787" w:rsidRPr="008A77D0" w:rsidRDefault="00297787" w:rsidP="008A77D0">
      <w:pPr>
        <w:pStyle w:val="Akapitzlist"/>
        <w:numPr>
          <w:ilvl w:val="0"/>
          <w:numId w:val="39"/>
        </w:num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Wykonawca w terminie do 5-go dnia każdego miesiąca kalendarzowego za poprzedni miesiąc kalendarzowy  przedstawia  Zamawiającemu:</w:t>
      </w:r>
    </w:p>
    <w:p w:rsidR="00297787" w:rsidRPr="008A77D0" w:rsidRDefault="00297787" w:rsidP="008A77D0">
      <w:pPr>
        <w:pStyle w:val="Akapitzlist"/>
        <w:numPr>
          <w:ilvl w:val="0"/>
          <w:numId w:val="28"/>
        </w:numPr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rachunek lub fakturę VAT,</w:t>
      </w:r>
    </w:p>
    <w:p w:rsidR="00297787" w:rsidRPr="00297787" w:rsidRDefault="00297787" w:rsidP="008A77D0">
      <w:pPr>
        <w:pStyle w:val="Akapitzlist"/>
        <w:numPr>
          <w:ilvl w:val="0"/>
          <w:numId w:val="28"/>
        </w:numPr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dzienną listę obecności podpisaną przez osoby, którym Wykonawca wydał faktycznie gorące posiłki w ramach wykonania niniejszej umowy, podpisaną przez kierownika lokalu, w którym zostały one tym osobom wydane, wg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wzoru stanowiącego załącznik nr 2 do niniejszej umowy. </w:t>
      </w:r>
    </w:p>
    <w:p w:rsidR="00297787" w:rsidRPr="00297787" w:rsidRDefault="00297787" w:rsidP="008A77D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8A77D0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97787">
        <w:rPr>
          <w:rFonts w:ascii="Times New Roman" w:hAnsi="Times New Roman" w:cs="Times New Roman"/>
          <w:color w:val="000000"/>
        </w:rPr>
        <w:t>Zapłata wynagrodzenia Wykonawcy nastąpi w terminie do 14 dni od dnia doręczenia Zamawiającemu faktury, po spełnieniu warunków określonych w  ust. 1, przelewem na rachunek bankowy Wykonawcy wskazany przez Wykonawcę na fakturze.</w:t>
      </w:r>
    </w:p>
    <w:p w:rsidR="00297787" w:rsidRPr="00297787" w:rsidRDefault="00297787" w:rsidP="008A77D0">
      <w:pPr>
        <w:pStyle w:val="Akapitzlist"/>
        <w:numPr>
          <w:ilvl w:val="0"/>
          <w:numId w:val="32"/>
        </w:numPr>
        <w:spacing w:line="276" w:lineRule="auto"/>
        <w:ind w:left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Zamawiający zastrzega sobie możliwość niewykorzystania w całości kwoty, o której mowa w §</w:t>
      </w:r>
      <w:r w:rsidRPr="0029778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6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niniejszej umowy.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9</w:t>
      </w:r>
    </w:p>
    <w:p w:rsidR="00297787" w:rsidRPr="00297787" w:rsidRDefault="00297787" w:rsidP="008A77D0">
      <w:pPr>
        <w:pStyle w:val="Akapitzlist"/>
        <w:numPr>
          <w:ilvl w:val="0"/>
          <w:numId w:val="29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Zakazuje się istotnych zmian niniejszej umowy w stosunku do treści oferty, na podstawie której dokonano wyboru wykonawcy z zastrzeżeniem ust. 2.</w:t>
      </w:r>
    </w:p>
    <w:p w:rsidR="00297787" w:rsidRPr="00297787" w:rsidRDefault="00297787" w:rsidP="008A77D0">
      <w:pPr>
        <w:pStyle w:val="Akapitzlist"/>
        <w:numPr>
          <w:ilvl w:val="0"/>
          <w:numId w:val="29"/>
        </w:numPr>
        <w:ind w:left="42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Dopuszcza się dokonywanie zmian treści niniejszej umowy w podanym niżej zakresie:</w:t>
      </w:r>
    </w:p>
    <w:p w:rsidR="00297787" w:rsidRPr="00297787" w:rsidRDefault="00297787" w:rsidP="008A77D0">
      <w:pPr>
        <w:pStyle w:val="Akapitzlist"/>
        <w:ind w:left="42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8A77D0">
      <w:pPr>
        <w:pStyle w:val="Akapitzlist"/>
        <w:numPr>
          <w:ilvl w:val="0"/>
          <w:numId w:val="31"/>
        </w:numPr>
        <w:ind w:left="423"/>
        <w:jc w:val="both"/>
        <w:rPr>
          <w:rFonts w:ascii="Times New Roman" w:hAnsi="Times New Roman" w:cs="Times New Roman"/>
          <w:color w:val="000000"/>
          <w:sz w:val="22"/>
          <w:szCs w:val="22"/>
          <w:lang w:val="x-none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  <w:lang w:val="x-none"/>
        </w:rPr>
        <w:t>Jeżeli w toku realizacji niniejszej umowy zaistniałaby konieczność zmiany siedziby lokalu</w:t>
      </w:r>
      <w:r w:rsidR="008A77D0">
        <w:rPr>
          <w:rFonts w:ascii="Times New Roman" w:hAnsi="Times New Roman" w:cs="Times New Roman"/>
          <w:color w:val="000000"/>
          <w:sz w:val="22"/>
          <w:szCs w:val="22"/>
          <w:lang w:val="x-none"/>
        </w:rPr>
        <w:t>, o którym mowa w § 1 ust. 3,4 i 5</w:t>
      </w:r>
      <w:r w:rsidRPr="00297787">
        <w:rPr>
          <w:rFonts w:ascii="Times New Roman" w:hAnsi="Times New Roman" w:cs="Times New Roman"/>
          <w:color w:val="000000"/>
          <w:sz w:val="22"/>
          <w:szCs w:val="22"/>
          <w:lang w:val="x-none"/>
        </w:rPr>
        <w:t xml:space="preserve"> niniejszej umowy, na inny lokal spełniający wymogi określone w §1 ust. 3 niniejszej umowy, Wykonawca winien niezwłocznie zawiadomić o tym Zamawiającego. Na tej podstawie zostanie wprowadzony aneks do niniejszej umowy, po przedłożeniu Zamawiającemu dokumentów potwierdzających dysponowanie przez Wykonawcę lokalem, w którym świadczona będzie usługa.</w:t>
      </w:r>
    </w:p>
    <w:p w:rsidR="00297787" w:rsidRPr="0029778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/>
          <w:sz w:val="22"/>
          <w:szCs w:val="22"/>
          <w:lang w:val="x-none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  <w:lang w:val="x-none"/>
        </w:rPr>
        <w:t>Warunkiem dokonania w/w zmian jest złożenie wniosku przez stronę inicjującą wraz z opisem i uzasadnieniem proponowanej zmiany.</w:t>
      </w:r>
    </w:p>
    <w:p w:rsidR="00297787" w:rsidRPr="0029778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/>
          <w:sz w:val="22"/>
          <w:szCs w:val="22"/>
          <w:lang w:val="x-none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  <w:lang w:val="x-none"/>
        </w:rPr>
        <w:t>Zmiana postanowień zawartej umowy dokonywana będzie w formie pisemnej pod rygorem nieważności.</w:t>
      </w:r>
    </w:p>
    <w:p w:rsidR="00297787" w:rsidRPr="00297787" w:rsidRDefault="00297787" w:rsidP="008A77D0">
      <w:pPr>
        <w:pStyle w:val="Akapitzlist"/>
        <w:numPr>
          <w:ilvl w:val="0"/>
          <w:numId w:val="31"/>
        </w:numPr>
        <w:spacing w:line="276" w:lineRule="auto"/>
        <w:ind w:left="423" w:hanging="357"/>
        <w:jc w:val="both"/>
        <w:rPr>
          <w:rFonts w:ascii="Times New Roman" w:hAnsi="Times New Roman" w:cs="Times New Roman"/>
          <w:color w:val="000000"/>
          <w:sz w:val="22"/>
          <w:szCs w:val="22"/>
          <w:lang w:val="x-none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  <w:lang w:val="x-none"/>
        </w:rPr>
        <w:t xml:space="preserve">W przypadku zmiany wysokości obowiązujących stawek podatku VAT dotyczących przedmiotu umowy w okresie obowiązywania niniejszej umowy, Zamawiający będzie zobowiązany do uiszczania zgodnie z niniejszą umową ceny brutto z tytułu prawidłowego wykonania niniejszej umowy przez Wykonawcę uwzględniającej nowe, aktualnie obowiązujące wysokości stawek podatku VAT zgodnie z fakturami wystawionymi przez Wykonawcę, bez konieczności aneksowania umowy. </w:t>
      </w:r>
    </w:p>
    <w:p w:rsidR="00297787" w:rsidRPr="00297787" w:rsidRDefault="00297787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§ 10</w:t>
      </w:r>
    </w:p>
    <w:p w:rsidR="00297787" w:rsidRPr="00297787" w:rsidRDefault="00297787" w:rsidP="00297787">
      <w:pPr>
        <w:pStyle w:val="Tekstpodstawowy"/>
        <w:spacing w:before="0"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:rsidR="0007567A" w:rsidRDefault="00297787" w:rsidP="00EA4DC9">
      <w:pPr>
        <w:pStyle w:val="Tekstpodstawowy"/>
        <w:spacing w:before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 </w:t>
      </w:r>
    </w:p>
    <w:p w:rsidR="00EA4DC9" w:rsidRDefault="00EA4DC9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EA4DC9" w:rsidRDefault="00EA4DC9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297787">
      <w:pPr>
        <w:pStyle w:val="Tekstpodstawowy"/>
        <w:spacing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lastRenderedPageBreak/>
        <w:t>§ 11</w:t>
      </w:r>
    </w:p>
    <w:p w:rsidR="00297787" w:rsidRPr="00297787" w:rsidRDefault="00297787" w:rsidP="0007567A">
      <w:pPr>
        <w:pStyle w:val="Tekstpodstawowy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Spory związane z realizacją niniejszej umowy rozpatrywać będzie sąd właściwy dla siedziby Zamawiającego.    </w:t>
      </w:r>
    </w:p>
    <w:p w:rsidR="00297787" w:rsidRDefault="00297787" w:rsidP="00297787">
      <w:pPr>
        <w:pStyle w:val="Tekstpodstawowy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§ 12</w:t>
      </w:r>
    </w:p>
    <w:p w:rsidR="0007567A" w:rsidRPr="00297787" w:rsidRDefault="0007567A" w:rsidP="00297787">
      <w:pPr>
        <w:pStyle w:val="Tekstpodstawowy"/>
        <w:spacing w:before="0" w:line="276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8A77D0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W razie nie wykonania lub nienależytego wykonywania przez Wykonawcę postanowień niniejszej umowy, Zamawiający może odstąpić od umowy w terminie natychmiastowym bez żadnych roszczeń Wykonawcy z tego tytułu, jeśli po upływie terminu wyznaczonego Wykonawcy na doprowadzenie do stanu zgodnego z ustaleniami umowy Wykonawca nie usunie wskazanych uchybień.</w:t>
      </w:r>
    </w:p>
    <w:p w:rsidR="00297787" w:rsidRPr="008A77D0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W razie rażącego naruszenia przez Wykonawcę postanowień umowy, a mianowicie § 2, § 3 ust. 1,2, a także w przypadku gdy Wykonawca rozliczając wykonanie usługi zawyża liczbę posiłków w stosunku do posiłków rzeczywiście wydanych lub fałszuje dokumentację dotyczącą rozliczenia umowy</w:t>
      </w:r>
      <w:r w:rsidR="008A77D0" w:rsidRPr="008A77D0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8A77D0">
        <w:rPr>
          <w:rFonts w:ascii="Times New Roman" w:hAnsi="Times New Roman" w:cs="Times New Roman"/>
          <w:color w:val="000000"/>
          <w:sz w:val="22"/>
          <w:szCs w:val="22"/>
        </w:rPr>
        <w:t xml:space="preserve"> Zamawiającemu przysługuje prawo odstąpienia od umowy w terminie natychmiastowym, bez żadnych roszczeń Wykonawcy, bez wyznaczenia terminu dodatkowego.</w:t>
      </w:r>
    </w:p>
    <w:p w:rsidR="00297787" w:rsidRPr="008A77D0" w:rsidRDefault="00297787" w:rsidP="008A77D0">
      <w:pPr>
        <w:pStyle w:val="Tekstpodstawowy"/>
        <w:numPr>
          <w:ilvl w:val="0"/>
          <w:numId w:val="30"/>
        </w:numPr>
        <w:spacing w:before="0" w:line="276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8A77D0">
        <w:rPr>
          <w:rFonts w:ascii="Times New Roman" w:hAnsi="Times New Roman" w:cs="Times New Roman"/>
          <w:color w:val="000000"/>
          <w:sz w:val="22"/>
          <w:szCs w:val="22"/>
        </w:rPr>
        <w:t>Odstąpienie od umowy może nastąpić wyłącznie w formie pisemnej z podaniem uzasadnienia.</w:t>
      </w:r>
    </w:p>
    <w:p w:rsidR="00297787" w:rsidRPr="00297787" w:rsidRDefault="00297787" w:rsidP="00297787">
      <w:pPr>
        <w:pStyle w:val="Tekstpodstawowy"/>
        <w:spacing w:before="0" w:line="276" w:lineRule="auto"/>
        <w:ind w:left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13</w:t>
      </w:r>
    </w:p>
    <w:p w:rsidR="00297787" w:rsidRPr="00297787" w:rsidRDefault="00297787" w:rsidP="008A77D0">
      <w:pPr>
        <w:ind w:left="360"/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Strony umowy zgodnie ustalają, iż w następujących przypadkach będą naliczać kary umowne:</w:t>
      </w:r>
    </w:p>
    <w:p w:rsidR="0007567A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07567A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67A">
        <w:rPr>
          <w:rFonts w:ascii="Times New Roman" w:hAnsi="Times New Roman" w:cs="Times New Roman"/>
          <w:color w:val="000000"/>
          <w:sz w:val="22"/>
          <w:szCs w:val="22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297787" w:rsidRPr="0007567A" w:rsidRDefault="00297787" w:rsidP="0007567A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567A">
        <w:rPr>
          <w:rFonts w:ascii="Times New Roman" w:hAnsi="Times New Roman" w:cs="Times New Roman"/>
          <w:color w:val="000000"/>
          <w:sz w:val="22"/>
          <w:szCs w:val="22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297787" w:rsidRPr="00297787" w:rsidRDefault="00297787" w:rsidP="00297787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14</w:t>
      </w:r>
    </w:p>
    <w:p w:rsidR="00297787" w:rsidRPr="0029778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Na podstawie art. 31 ust. 1 ustawy z dnia 29 sierpnia 1997 r. </w:t>
      </w:r>
      <w:r w:rsidRPr="00297787">
        <w:rPr>
          <w:rFonts w:ascii="Times New Roman" w:hAnsi="Times New Roman" w:cs="Times New Roman"/>
          <w:i/>
          <w:color w:val="000000"/>
          <w:sz w:val="22"/>
          <w:szCs w:val="22"/>
        </w:rPr>
        <w:t>o ochronie danych osobowych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7037" w:rsidRPr="00867037">
        <w:rPr>
          <w:rFonts w:ascii="Times New Roman" w:hAnsi="Times New Roman" w:cs="Times New Roman"/>
          <w:color w:val="000000"/>
          <w:sz w:val="22"/>
          <w:szCs w:val="22"/>
        </w:rPr>
        <w:t>(tekst jednolity Dz. U. z 2016 r., poz. 922)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Zamawiający zleca Wykonawcy przetwarzanie danych osobowych klientów Zamawiającego, którym będą wydawane gorące posiłki, w zakresie utrwalania, przechowywania opracowywania. Przetwarzanie danych osobowych dotyczy danych koniecznych do identyfikacji ww. osób.</w:t>
      </w:r>
    </w:p>
    <w:p w:rsidR="00297787" w:rsidRPr="0029778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eastAsia="TimesNewRoman" w:hAnsi="Times New Roman" w:cs="Times New Roman"/>
          <w:color w:val="000000"/>
          <w:sz w:val="22"/>
          <w:szCs w:val="22"/>
        </w:rPr>
        <w:t>Celem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przetwarzania danych osobowych jest realizacja umowy, tj. przygotowanie i wydawanie gorących posiłków </w:t>
      </w:r>
      <w:r w:rsidRPr="00297787">
        <w:rPr>
          <w:rFonts w:ascii="Times New Roman" w:eastAsia="TimesNewRoman" w:hAnsi="Times New Roman" w:cs="Times New Roman"/>
          <w:color w:val="000000"/>
          <w:sz w:val="22"/>
          <w:szCs w:val="22"/>
        </w:rPr>
        <w:t>oraz rozliczenie finansowe umowy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297787" w:rsidRPr="0029778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Ze strony Wykonawcy do przetwarzania danych dopuszczone mogą być jedynie osoby, które uzyskały imienne upoważnienie zgodnie z art. 37 ustawy </w:t>
      </w:r>
      <w:r w:rsidRPr="00297787">
        <w:rPr>
          <w:rFonts w:ascii="Times New Roman" w:hAnsi="Times New Roman" w:cs="Times New Roman"/>
          <w:i/>
          <w:color w:val="000000"/>
          <w:sz w:val="22"/>
          <w:szCs w:val="22"/>
        </w:rPr>
        <w:t>o ochronie danych osobowych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, po </w:t>
      </w:r>
      <w:r w:rsidRPr="00297787">
        <w:rPr>
          <w:rFonts w:ascii="Times New Roman" w:eastAsia="TimesNewRoman" w:hAnsi="Times New Roman" w:cs="Times New Roman"/>
          <w:color w:val="000000"/>
          <w:sz w:val="22"/>
          <w:szCs w:val="22"/>
        </w:rPr>
        <w:t>podpisaniu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297787" w:rsidRPr="0029778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Wykonawca przed przystąpieniem do przetwarzania danych osobowych zobowiązany jest do </w:t>
      </w:r>
      <w:r w:rsidRPr="00297787">
        <w:rPr>
          <w:rFonts w:ascii="Times New Roman" w:eastAsia="TimesNewRoman" w:hAnsi="Times New Roman" w:cs="Times New Roman"/>
          <w:color w:val="000000"/>
          <w:sz w:val="22"/>
          <w:szCs w:val="22"/>
        </w:rPr>
        <w:t>podjęcia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środków, o których mowa w art. 36 - 39 ustawy </w:t>
      </w:r>
      <w:r w:rsidRPr="00297787">
        <w:rPr>
          <w:rFonts w:ascii="Times New Roman" w:hAnsi="Times New Roman" w:cs="Times New Roman"/>
          <w:i/>
          <w:color w:val="000000"/>
          <w:sz w:val="22"/>
          <w:szCs w:val="22"/>
        </w:rPr>
        <w:t>o ochronie danych osobowych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297787">
        <w:rPr>
          <w:rFonts w:ascii="Times New Roman" w:hAnsi="Times New Roman" w:cs="Times New Roman"/>
          <w:i/>
          <w:color w:val="000000"/>
          <w:sz w:val="22"/>
          <w:szCs w:val="22"/>
        </w:rPr>
        <w:t>o ochronie danych osobowych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. W szczególności Wykonawca zobowiązuje się nie ujawniać informacji, 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lastRenderedPageBreak/>
        <w:t>że dana osoba jest klientem Zamawiającego.</w:t>
      </w:r>
    </w:p>
    <w:p w:rsidR="00297787" w:rsidRPr="00297787" w:rsidRDefault="00297787" w:rsidP="00D815C8">
      <w:pPr>
        <w:pStyle w:val="Tekstpodstawowy"/>
        <w:widowControl w:val="0"/>
        <w:numPr>
          <w:ilvl w:val="0"/>
          <w:numId w:val="14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eastAsia="TimesNewRoman" w:hAnsi="Times New Roman" w:cs="Times New Roman"/>
          <w:color w:val="000000"/>
          <w:sz w:val="22"/>
          <w:szCs w:val="22"/>
        </w:rPr>
        <w:t>Wykonawca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297787" w:rsidRDefault="00297787" w:rsidP="0029778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15</w:t>
      </w:r>
    </w:p>
    <w:p w:rsidR="008A77D0" w:rsidRPr="00297787" w:rsidRDefault="008A77D0" w:rsidP="008A77D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8A77D0">
      <w:pPr>
        <w:tabs>
          <w:tab w:val="left" w:pos="4395"/>
        </w:tabs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16</w:t>
      </w:r>
    </w:p>
    <w:p w:rsidR="00297787" w:rsidRPr="00297787" w:rsidRDefault="00297787" w:rsidP="008A77D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W sprawach nieuregulowanych niniejszą umową mają zastosowanie przepisy ustawy z dnia 29 stycznia 2004 r.  Prawo zamówień publicznych </w:t>
      </w:r>
      <w:r w:rsidR="00867037">
        <w:rPr>
          <w:rFonts w:ascii="Times New Roman" w:hAnsi="Times New Roman"/>
          <w:color w:val="000000"/>
        </w:rPr>
        <w:t xml:space="preserve">(Dz. U. z 2016 r. poz. 1020 z </w:t>
      </w:r>
      <w:proofErr w:type="spellStart"/>
      <w:r w:rsidR="00867037">
        <w:rPr>
          <w:rFonts w:ascii="Times New Roman" w:hAnsi="Times New Roman"/>
          <w:color w:val="000000"/>
        </w:rPr>
        <w:t>późn</w:t>
      </w:r>
      <w:proofErr w:type="spellEnd"/>
      <w:r w:rsidR="00867037">
        <w:rPr>
          <w:rFonts w:ascii="Times New Roman" w:hAnsi="Times New Roman"/>
          <w:color w:val="000000"/>
        </w:rPr>
        <w:t xml:space="preserve">. zm.) </w:t>
      </w:r>
      <w:r w:rsidRPr="00297787">
        <w:rPr>
          <w:rFonts w:ascii="Times New Roman" w:hAnsi="Times New Roman" w:cs="Times New Roman"/>
          <w:color w:val="000000"/>
        </w:rPr>
        <w:t xml:space="preserve">oraz przepisy Kodeksu Cywilnego.                                   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§ 17</w:t>
      </w:r>
    </w:p>
    <w:p w:rsidR="00297787" w:rsidRPr="00297787" w:rsidRDefault="00297787" w:rsidP="008A77D0">
      <w:pPr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Umowę niniejszą sporządzono w dwóch jednobrzmiących egzemplarzach, po jednym egzemplarzu dla każdej ze stron niniejszej umowy.</w:t>
      </w: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ZAMAWIAJĄCY     </w:t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</w:r>
      <w:r w:rsidRPr="00297787">
        <w:rPr>
          <w:rFonts w:ascii="Times New Roman" w:hAnsi="Times New Roman" w:cs="Times New Roman"/>
          <w:color w:val="000000"/>
        </w:rPr>
        <w:tab/>
        <w:t>WYKONAWCA</w:t>
      </w: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Kontrasygnata Głównego Księgowego   </w:t>
      </w: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jc w:val="both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lastRenderedPageBreak/>
        <w:t>Rozliczenie za miesiąc .....................roku</w:t>
      </w:r>
    </w:p>
    <w:p w:rsidR="00297787" w:rsidRPr="00297787" w:rsidRDefault="00297787" w:rsidP="00297787">
      <w:pPr>
        <w:spacing w:after="0" w:line="360" w:lineRule="auto"/>
        <w:ind w:left="708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7787">
        <w:rPr>
          <w:rFonts w:ascii="Times New Roman" w:hAnsi="Times New Roman" w:cs="Times New Roman"/>
          <w:color w:val="000000"/>
          <w:sz w:val="20"/>
          <w:szCs w:val="20"/>
        </w:rPr>
        <w:t>Załącznik nr 1</w:t>
      </w:r>
    </w:p>
    <w:p w:rsidR="00297787" w:rsidRPr="00297787" w:rsidRDefault="00297787" w:rsidP="00297787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977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do umowy nr …… z dnia …….</w:t>
      </w:r>
    </w:p>
    <w:p w:rsidR="00297787" w:rsidRPr="00297787" w:rsidRDefault="00297787" w:rsidP="00297787">
      <w:pPr>
        <w:pStyle w:val="Nagwek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Rozliczenie ilości wydanych gorących posiłków w lokalu  zlokalizowanym w ..…………….…… przy ul. ……………………prowadzonym przez Wykonawcę   …………………………… z/s ………………………ul. ………………….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4093"/>
        <w:gridCol w:w="1584"/>
      </w:tblGrid>
      <w:tr w:rsidR="00297787" w:rsidRPr="00297787" w:rsidTr="007358A0">
        <w:trPr>
          <w:cantSplit/>
          <w:trHeight w:val="1217"/>
          <w:jc w:val="center"/>
        </w:trPr>
        <w:tc>
          <w:tcPr>
            <w:tcW w:w="65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40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  <w:p w:rsidR="00297787" w:rsidRPr="00297787" w:rsidRDefault="00297787" w:rsidP="007358A0">
            <w:pPr>
              <w:pStyle w:val="Nagwek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977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5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 xml:space="preserve"> Ilość wydanych   gorących posiłków </w:t>
            </w:r>
          </w:p>
        </w:tc>
      </w:tr>
      <w:tr w:rsidR="00297787" w:rsidRPr="00297787" w:rsidTr="007358A0">
        <w:trPr>
          <w:trHeight w:val="156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65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350"/>
          <w:jc w:val="center"/>
        </w:trPr>
        <w:tc>
          <w:tcPr>
            <w:tcW w:w="474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 xml:space="preserve">SUMA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Za zgodność z listą obecności potwierdzam: 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………………………….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16"/>
          <w:szCs w:val="16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 xml:space="preserve">      pieczęć i  podpis osoby sporządzającej rozliczenie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Data: ..............................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  <w:t>…………………………………………………………</w:t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</w:t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 xml:space="preserve"> pieczęć i  podpis kierownika lokalu wydającego gorące posiłki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      Zamawiający                                                                                     Wykonawca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 xml:space="preserve">  ……………………………….                                             …………………………………….</w:t>
      </w: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</w:p>
    <w:p w:rsidR="00297787" w:rsidRPr="00297787" w:rsidRDefault="00297787" w:rsidP="00297787">
      <w:pPr>
        <w:pStyle w:val="Tytu"/>
        <w:jc w:val="left"/>
        <w:rPr>
          <w:rFonts w:ascii="Times New Roman" w:hAnsi="Times New Roman" w:cs="Times New Roman"/>
          <w:color w:val="000000"/>
          <w:sz w:val="20"/>
        </w:rPr>
      </w:pPr>
    </w:p>
    <w:p w:rsidR="0007567A" w:rsidRDefault="0007567A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  <w:r w:rsidRPr="00297787">
        <w:rPr>
          <w:rFonts w:ascii="Times New Roman" w:hAnsi="Times New Roman" w:cs="Times New Roman"/>
          <w:color w:val="000000"/>
          <w:sz w:val="20"/>
        </w:rPr>
        <w:lastRenderedPageBreak/>
        <w:t>Załącznik nr 2 do  umowy</w:t>
      </w: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  <w:r w:rsidRPr="00297787">
        <w:rPr>
          <w:rFonts w:ascii="Times New Roman" w:hAnsi="Times New Roman" w:cs="Times New Roman"/>
          <w:color w:val="000000"/>
          <w:sz w:val="20"/>
        </w:rPr>
        <w:t>nr ….    z dnia ………….</w:t>
      </w:r>
    </w:p>
    <w:p w:rsidR="00297787" w:rsidRPr="00297787" w:rsidRDefault="00297787" w:rsidP="00297787">
      <w:pPr>
        <w:pStyle w:val="Tytu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…………………………………</w:t>
      </w: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(miesiąc, rok)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  <w:r w:rsidRPr="00297787">
        <w:rPr>
          <w:rFonts w:ascii="Times New Roman" w:hAnsi="Times New Roman" w:cs="Times New Roman"/>
          <w:color w:val="000000"/>
        </w:rPr>
        <w:t>Lista osób zakwalifikowanych przez Ośrodek Pomocy Społecznej w Jastrzębiu-Zdroju do otrzymania gorącego posiłku w ……………………………………………………………………...</w:t>
      </w: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2259"/>
        <w:gridCol w:w="3260"/>
        <w:gridCol w:w="1666"/>
        <w:gridCol w:w="2001"/>
      </w:tblGrid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Adres zamieszkania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Okres od… do…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7787" w:rsidRPr="00297787" w:rsidRDefault="00297787" w:rsidP="00297787">
      <w:pPr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>Data: ..............................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…………….…….…….........................................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16"/>
          <w:szCs w:val="16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</w:t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 xml:space="preserve">  pieczęć i  podpis osoby sporządzającej listę obecności</w:t>
      </w:r>
    </w:p>
    <w:p w:rsidR="00297787" w:rsidRPr="00297787" w:rsidRDefault="00297787" w:rsidP="00297787">
      <w:pPr>
        <w:pStyle w:val="Tekstpodstawowy21"/>
        <w:ind w:lef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297787" w:rsidRPr="00297787" w:rsidRDefault="00297787" w:rsidP="00297787">
      <w:pPr>
        <w:pStyle w:val="Tekstpodstawowy21"/>
        <w:ind w:left="4956"/>
        <w:rPr>
          <w:rFonts w:ascii="Times New Roman" w:hAnsi="Times New Roman" w:cs="Times New Roman"/>
          <w:color w:val="000000"/>
          <w:sz w:val="22"/>
          <w:szCs w:val="22"/>
        </w:r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………...................……….................................</w:t>
      </w:r>
    </w:p>
    <w:p w:rsidR="00297787" w:rsidRPr="00297787" w:rsidRDefault="00297787" w:rsidP="00297787">
      <w:pPr>
        <w:pStyle w:val="Tekstpodstawowy21"/>
        <w:rPr>
          <w:rFonts w:ascii="Times New Roman" w:hAnsi="Times New Roman" w:cs="Times New Roman"/>
          <w:color w:val="000000"/>
          <w:sz w:val="16"/>
          <w:szCs w:val="16"/>
        </w:rPr>
        <w:sectPr w:rsidR="00297787" w:rsidRPr="00297787" w:rsidSect="007358A0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079" w:right="986" w:bottom="1417" w:left="1417" w:header="708" w:footer="708" w:gutter="0"/>
          <w:cols w:space="708"/>
          <w:docGrid w:linePitch="360"/>
        </w:sectPr>
      </w:pP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297787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                               </w:t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 xml:space="preserve">pieczęć i  podpis kierownika  lokalu wydającego gorące posiłki </w:t>
      </w: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  <w:r w:rsidRPr="00297787">
        <w:rPr>
          <w:rFonts w:ascii="Times New Roman" w:hAnsi="Times New Roman" w:cs="Times New Roman"/>
          <w:b/>
          <w:color w:val="000000"/>
          <w:sz w:val="32"/>
          <w:lang w:eastAsia="pl-PL"/>
        </w:rPr>
        <w:lastRenderedPageBreak/>
        <w:t xml:space="preserve">                                                                                      </w:t>
      </w:r>
      <w:r w:rsidRPr="00297787">
        <w:rPr>
          <w:rFonts w:ascii="Times New Roman" w:hAnsi="Times New Roman" w:cs="Times New Roman"/>
          <w:color w:val="000000"/>
          <w:sz w:val="20"/>
        </w:rPr>
        <w:t>Załącznik nr 3 do  umowy</w:t>
      </w:r>
    </w:p>
    <w:p w:rsidR="00297787" w:rsidRPr="00297787" w:rsidRDefault="00297787" w:rsidP="00297787">
      <w:pPr>
        <w:pStyle w:val="Tytu"/>
        <w:jc w:val="right"/>
        <w:rPr>
          <w:rFonts w:ascii="Times New Roman" w:hAnsi="Times New Roman" w:cs="Times New Roman"/>
          <w:color w:val="000000"/>
          <w:sz w:val="20"/>
        </w:rPr>
      </w:pPr>
      <w:r w:rsidRPr="00297787">
        <w:rPr>
          <w:rFonts w:ascii="Times New Roman" w:hAnsi="Times New Roman" w:cs="Times New Roman"/>
          <w:color w:val="000000"/>
          <w:sz w:val="20"/>
        </w:rPr>
        <w:t>nr ….    z dnia ………….</w:t>
      </w:r>
    </w:p>
    <w:p w:rsidR="00297787" w:rsidRPr="00297787" w:rsidRDefault="00297787" w:rsidP="0029778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lang w:val="x-none"/>
        </w:rPr>
      </w:pPr>
    </w:p>
    <w:p w:rsidR="00297787" w:rsidRPr="00297787" w:rsidRDefault="00297787" w:rsidP="002977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77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297787" w:rsidRPr="00297787" w:rsidTr="007358A0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7787" w:rsidRPr="00297787" w:rsidRDefault="00297787" w:rsidP="007358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7787" w:rsidRPr="00297787" w:rsidRDefault="00297787" w:rsidP="007358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Adres siedziby</w:t>
            </w:r>
          </w:p>
          <w:p w:rsidR="00297787" w:rsidRPr="00297787" w:rsidRDefault="00297787" w:rsidP="007358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7787" w:rsidRPr="00297787" w:rsidRDefault="00297787" w:rsidP="007358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7787">
              <w:rPr>
                <w:rFonts w:ascii="Times New Roman" w:hAnsi="Times New Roman" w:cs="Times New Roman"/>
                <w:color w:val="000000"/>
              </w:rPr>
              <w:t>Rodzaj oraz zakres prac</w:t>
            </w:r>
          </w:p>
        </w:tc>
      </w:tr>
      <w:tr w:rsidR="00297787" w:rsidRPr="0029778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7787" w:rsidRPr="00297787" w:rsidTr="007358A0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87" w:rsidRPr="00297787" w:rsidRDefault="00297787" w:rsidP="007358A0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97787" w:rsidRPr="00297787" w:rsidRDefault="00297787" w:rsidP="00297787">
      <w:pPr>
        <w:spacing w:after="0"/>
        <w:rPr>
          <w:rFonts w:ascii="Times New Roman" w:hAnsi="Times New Roman" w:cs="Times New Roman"/>
          <w:color w:val="000000"/>
        </w:rPr>
      </w:pPr>
    </w:p>
    <w:p w:rsidR="00297787" w:rsidRPr="00297787" w:rsidRDefault="00297787" w:rsidP="00297787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97787" w:rsidRPr="00297787" w:rsidRDefault="00297787" w:rsidP="00297787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97787" w:rsidRPr="00297787" w:rsidRDefault="00297787" w:rsidP="00297787">
      <w:pPr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297787">
        <w:rPr>
          <w:rFonts w:ascii="Times New Roman" w:hAnsi="Times New Roman" w:cs="Times New Roman"/>
          <w:b/>
          <w:bCs/>
          <w:color w:val="000000"/>
          <w:sz w:val="16"/>
          <w:szCs w:val="16"/>
        </w:rPr>
        <w:t>………………………….dn. …………………..</w:t>
      </w:r>
      <w:r w:rsidRPr="00297787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b/>
          <w:bCs/>
          <w:color w:val="000000"/>
          <w:sz w:val="16"/>
          <w:szCs w:val="16"/>
        </w:rPr>
        <w:tab/>
        <w:t xml:space="preserve">    …………………………………….</w:t>
      </w:r>
    </w:p>
    <w:p w:rsidR="00297787" w:rsidRPr="00297787" w:rsidRDefault="00297787" w:rsidP="00297787">
      <w:pPr>
        <w:spacing w:after="0"/>
        <w:rPr>
          <w:rFonts w:ascii="Times New Roman" w:hAnsi="Times New Roman" w:cs="Times New Roman"/>
          <w:color w:val="000000"/>
          <w:sz w:val="15"/>
        </w:rPr>
      </w:pPr>
      <w:r w:rsidRPr="0029778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</w:t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9778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     </w:t>
      </w:r>
      <w:r w:rsidRPr="00297787">
        <w:rPr>
          <w:rFonts w:ascii="Times New Roman" w:hAnsi="Times New Roman" w:cs="Times New Roman"/>
          <w:color w:val="000000"/>
          <w:sz w:val="15"/>
        </w:rPr>
        <w:t xml:space="preserve">Podpis i pieczątka osoby uprawnionej do </w:t>
      </w:r>
    </w:p>
    <w:p w:rsidR="00297787" w:rsidRPr="00297787" w:rsidRDefault="00297787" w:rsidP="00297787">
      <w:pPr>
        <w:spacing w:after="0"/>
        <w:rPr>
          <w:rFonts w:ascii="Times New Roman" w:hAnsi="Times New Roman" w:cs="Times New Roman"/>
          <w:color w:val="000000"/>
          <w:sz w:val="15"/>
        </w:rPr>
      </w:pPr>
      <w:r w:rsidRPr="00297787">
        <w:rPr>
          <w:rFonts w:ascii="Times New Roman" w:hAnsi="Times New Roman" w:cs="Times New Roman"/>
          <w:color w:val="000000"/>
          <w:sz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97787" w:rsidRPr="00297787" w:rsidRDefault="00297787" w:rsidP="00297787">
      <w:pPr>
        <w:overflowPunct w:val="0"/>
        <w:autoSpaceDE w:val="0"/>
        <w:spacing w:before="240" w:after="0" w:line="360" w:lineRule="auto"/>
        <w:ind w:right="1386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1E0A57" w:rsidRPr="0029778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sectPr w:rsidR="001E0A57" w:rsidRPr="00297787" w:rsidSect="001E0A57">
      <w:headerReference w:type="default" r:id="rId12"/>
      <w:footerReference w:type="default" r:id="rId13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5" w:rsidRDefault="004D4E75">
      <w:pPr>
        <w:spacing w:after="0" w:line="240" w:lineRule="auto"/>
      </w:pPr>
      <w:r>
        <w:separator/>
      </w:r>
    </w:p>
  </w:endnote>
  <w:endnote w:type="continuationSeparator" w:id="0">
    <w:p w:rsidR="004D4E75" w:rsidRDefault="004D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EE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5" w:rsidRDefault="004D4E7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7062">
      <w:rPr>
        <w:noProof/>
      </w:rPr>
      <w:t>3</w:t>
    </w:r>
    <w:r>
      <w:fldChar w:fldCharType="end"/>
    </w:r>
  </w:p>
  <w:p w:rsidR="004D4E75" w:rsidRDefault="004D4E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5" w:rsidRDefault="004D4E7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7062">
      <w:rPr>
        <w:noProof/>
      </w:rPr>
      <w:t>14</w:t>
    </w:r>
    <w:r>
      <w:fldChar w:fldCharType="end"/>
    </w:r>
  </w:p>
  <w:p w:rsidR="004D4E75" w:rsidRDefault="004D4E75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5" w:rsidRDefault="004D4E7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267062">
      <w:rPr>
        <w:noProof/>
      </w:rPr>
      <w:t>15</w:t>
    </w:r>
    <w:r>
      <w:rPr>
        <w:noProof/>
      </w:rPr>
      <w:fldChar w:fldCharType="end"/>
    </w:r>
  </w:p>
  <w:p w:rsidR="004D4E75" w:rsidRDefault="004D4E75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5" w:rsidRDefault="004D4E75">
      <w:pPr>
        <w:spacing w:after="0" w:line="240" w:lineRule="auto"/>
      </w:pPr>
      <w:r>
        <w:separator/>
      </w:r>
    </w:p>
  </w:footnote>
  <w:footnote w:type="continuationSeparator" w:id="0">
    <w:p w:rsidR="004D4E75" w:rsidRDefault="004D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5" w:rsidRDefault="004D4E75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E75" w:rsidRDefault="004D4E7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7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5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7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29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0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3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4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5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6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7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8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39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1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2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3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5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6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7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8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49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0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2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4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6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7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8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9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1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2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3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4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5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6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7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8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69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0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1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2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3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4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5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6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7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04F012E2"/>
    <w:multiLevelType w:val="hybridMultilevel"/>
    <w:tmpl w:val="FF7851AA"/>
    <w:lvl w:ilvl="0" w:tplc="5324182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9">
    <w:nsid w:val="0DBE57E0"/>
    <w:multiLevelType w:val="hybridMultilevel"/>
    <w:tmpl w:val="0B368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A4C17EE"/>
    <w:multiLevelType w:val="hybridMultilevel"/>
    <w:tmpl w:val="0E506F1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>
    <w:nsid w:val="1B3A2E5C"/>
    <w:multiLevelType w:val="hybridMultilevel"/>
    <w:tmpl w:val="6818DE9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>
    <w:nsid w:val="1FFC30D7"/>
    <w:multiLevelType w:val="hybridMultilevel"/>
    <w:tmpl w:val="48DEB8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200E6D6F"/>
    <w:multiLevelType w:val="hybridMultilevel"/>
    <w:tmpl w:val="35E2A08E"/>
    <w:lvl w:ilvl="0" w:tplc="C8947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1446241"/>
    <w:multiLevelType w:val="hybridMultilevel"/>
    <w:tmpl w:val="9AC64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F10781"/>
    <w:multiLevelType w:val="hybridMultilevel"/>
    <w:tmpl w:val="2092D836"/>
    <w:lvl w:ilvl="0" w:tplc="9ABC92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01555E8"/>
    <w:multiLevelType w:val="hybridMultilevel"/>
    <w:tmpl w:val="F0128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4A676F6"/>
    <w:multiLevelType w:val="hybridMultilevel"/>
    <w:tmpl w:val="8EEA4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37167F58"/>
    <w:multiLevelType w:val="hybridMultilevel"/>
    <w:tmpl w:val="361653DA"/>
    <w:lvl w:ilvl="0" w:tplc="55C03530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462D5EC8"/>
    <w:multiLevelType w:val="multilevel"/>
    <w:tmpl w:val="C3EA6A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2">
    <w:nsid w:val="48116E5B"/>
    <w:multiLevelType w:val="hybridMultilevel"/>
    <w:tmpl w:val="C36A74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5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8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1">
    <w:nsid w:val="62B516D8"/>
    <w:multiLevelType w:val="hybridMultilevel"/>
    <w:tmpl w:val="38D0CEDE"/>
    <w:lvl w:ilvl="0" w:tplc="3808D9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DC8592A"/>
    <w:multiLevelType w:val="hybridMultilevel"/>
    <w:tmpl w:val="14E61B5C"/>
    <w:lvl w:ilvl="0" w:tplc="004843C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5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1"/>
  </w:num>
  <w:num w:numId="4">
    <w:abstractNumId w:val="22"/>
  </w:num>
  <w:num w:numId="5">
    <w:abstractNumId w:val="31"/>
  </w:num>
  <w:num w:numId="6">
    <w:abstractNumId w:val="56"/>
  </w:num>
  <w:num w:numId="7">
    <w:abstractNumId w:val="58"/>
  </w:num>
  <w:num w:numId="8">
    <w:abstractNumId w:val="67"/>
  </w:num>
  <w:num w:numId="9">
    <w:abstractNumId w:val="76"/>
  </w:num>
  <w:num w:numId="10">
    <w:abstractNumId w:val="97"/>
  </w:num>
  <w:num w:numId="11">
    <w:abstractNumId w:val="90"/>
  </w:num>
  <w:num w:numId="12">
    <w:abstractNumId w:val="104"/>
  </w:num>
  <w:num w:numId="13">
    <w:abstractNumId w:val="78"/>
  </w:num>
  <w:num w:numId="14">
    <w:abstractNumId w:val="94"/>
  </w:num>
  <w:num w:numId="15">
    <w:abstractNumId w:val="98"/>
  </w:num>
  <w:num w:numId="16">
    <w:abstractNumId w:val="95"/>
  </w:num>
  <w:num w:numId="17">
    <w:abstractNumId w:val="77"/>
  </w:num>
  <w:num w:numId="18">
    <w:abstractNumId w:val="93"/>
  </w:num>
  <w:num w:numId="19">
    <w:abstractNumId w:val="96"/>
  </w:num>
  <w:num w:numId="20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9"/>
  </w:num>
  <w:num w:numId="23">
    <w:abstractNumId w:val="105"/>
  </w:num>
  <w:num w:numId="24">
    <w:abstractNumId w:val="84"/>
  </w:num>
  <w:num w:numId="25">
    <w:abstractNumId w:val="101"/>
  </w:num>
  <w:num w:numId="26">
    <w:abstractNumId w:val="82"/>
  </w:num>
  <w:num w:numId="27">
    <w:abstractNumId w:val="88"/>
  </w:num>
  <w:num w:numId="28">
    <w:abstractNumId w:val="89"/>
  </w:num>
  <w:num w:numId="29">
    <w:abstractNumId w:val="79"/>
  </w:num>
  <w:num w:numId="30">
    <w:abstractNumId w:val="92"/>
  </w:num>
  <w:num w:numId="31">
    <w:abstractNumId w:val="80"/>
  </w:num>
  <w:num w:numId="32">
    <w:abstractNumId w:val="86"/>
  </w:num>
  <w:num w:numId="33">
    <w:abstractNumId w:val="103"/>
  </w:num>
  <w:num w:numId="34">
    <w:abstractNumId w:val="102"/>
  </w:num>
  <w:num w:numId="3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3"/>
  </w:num>
  <w:num w:numId="37">
    <w:abstractNumId w:val="91"/>
  </w:num>
  <w:num w:numId="38">
    <w:abstractNumId w:val="87"/>
  </w:num>
  <w:num w:numId="39">
    <w:abstractNumId w:val="8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522E0"/>
    <w:rsid w:val="0007567A"/>
    <w:rsid w:val="000A6FCB"/>
    <w:rsid w:val="000B4A3B"/>
    <w:rsid w:val="000C5819"/>
    <w:rsid w:val="00132E4B"/>
    <w:rsid w:val="001E0A57"/>
    <w:rsid w:val="00267062"/>
    <w:rsid w:val="00297787"/>
    <w:rsid w:val="002E3E1E"/>
    <w:rsid w:val="002F488B"/>
    <w:rsid w:val="00383425"/>
    <w:rsid w:val="003B6676"/>
    <w:rsid w:val="003E7D4C"/>
    <w:rsid w:val="003F0092"/>
    <w:rsid w:val="0049225D"/>
    <w:rsid w:val="004D4E75"/>
    <w:rsid w:val="004E0435"/>
    <w:rsid w:val="004F110D"/>
    <w:rsid w:val="00533566"/>
    <w:rsid w:val="00535FF9"/>
    <w:rsid w:val="005452AB"/>
    <w:rsid w:val="00577F99"/>
    <w:rsid w:val="00686DF7"/>
    <w:rsid w:val="006F2D6D"/>
    <w:rsid w:val="007358A0"/>
    <w:rsid w:val="007A3153"/>
    <w:rsid w:val="007C07C7"/>
    <w:rsid w:val="00867037"/>
    <w:rsid w:val="00880924"/>
    <w:rsid w:val="008A77D0"/>
    <w:rsid w:val="008D7684"/>
    <w:rsid w:val="00995664"/>
    <w:rsid w:val="009A5F6D"/>
    <w:rsid w:val="00A073C1"/>
    <w:rsid w:val="00A23C23"/>
    <w:rsid w:val="00A526E9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A7FC7"/>
    <w:rsid w:val="00D10F5B"/>
    <w:rsid w:val="00D815C8"/>
    <w:rsid w:val="00DA4903"/>
    <w:rsid w:val="00EA4DC9"/>
    <w:rsid w:val="00EB6C42"/>
    <w:rsid w:val="00EE67E2"/>
    <w:rsid w:val="00F619BB"/>
    <w:rsid w:val="00F8128A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uiPriority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10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D4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uiPriority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10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D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36C17-4075-46B2-8996-3C7881CC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4103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28665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2016-11-22T09:07:00Z</cp:lastPrinted>
  <dcterms:created xsi:type="dcterms:W3CDTF">2016-11-24T10:51:00Z</dcterms:created>
  <dcterms:modified xsi:type="dcterms:W3CDTF">2016-11-24T10:51:00Z</dcterms:modified>
</cp:coreProperties>
</file>